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7" w:rsidRDefault="006B0567" w:rsidP="006B056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29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F0" w:rsidRPr="00984020" w:rsidRDefault="008E51F0" w:rsidP="006B0567">
      <w:pPr>
        <w:jc w:val="center"/>
        <w:rPr>
          <w:sz w:val="28"/>
          <w:szCs w:val="28"/>
        </w:rPr>
      </w:pP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>Российская Федерация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>Новгородская область Парфинский район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84020">
        <w:rPr>
          <w:b/>
          <w:sz w:val="28"/>
          <w:szCs w:val="28"/>
        </w:rPr>
        <w:t xml:space="preserve">  ПОЛАВСКОГО СЕЛЬСКОГО ПОСЕЛЕНИЯ</w:t>
      </w:r>
    </w:p>
    <w:p w:rsidR="006B0567" w:rsidRDefault="006B0567" w:rsidP="002B77E7">
      <w:pPr>
        <w:jc w:val="center"/>
        <w:rPr>
          <w:sz w:val="32"/>
          <w:szCs w:val="32"/>
        </w:rPr>
      </w:pPr>
      <w:r w:rsidRPr="006E5561">
        <w:rPr>
          <w:sz w:val="32"/>
          <w:szCs w:val="32"/>
        </w:rPr>
        <w:t>ПОСТАНОВЛЕНИЕ</w:t>
      </w:r>
      <w:r w:rsidR="00BB599D">
        <w:rPr>
          <w:sz w:val="32"/>
          <w:szCs w:val="32"/>
        </w:rPr>
        <w:t xml:space="preserve"> </w:t>
      </w:r>
    </w:p>
    <w:p w:rsidR="000806FA" w:rsidRDefault="000806FA" w:rsidP="006B0567">
      <w:pPr>
        <w:jc w:val="center"/>
      </w:pPr>
    </w:p>
    <w:p w:rsidR="006B0567" w:rsidRPr="00984020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599D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1D28BA">
        <w:rPr>
          <w:sz w:val="28"/>
          <w:szCs w:val="28"/>
        </w:rPr>
        <w:t>1</w:t>
      </w:r>
      <w:r w:rsidR="00DF71B4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077BD">
        <w:rPr>
          <w:sz w:val="28"/>
          <w:szCs w:val="28"/>
        </w:rPr>
        <w:t>2</w:t>
      </w:r>
      <w:r w:rsidR="00844E80">
        <w:rPr>
          <w:sz w:val="28"/>
          <w:szCs w:val="28"/>
        </w:rPr>
        <w:t>1</w:t>
      </w:r>
      <w:r>
        <w:rPr>
          <w:sz w:val="28"/>
          <w:szCs w:val="28"/>
        </w:rPr>
        <w:t xml:space="preserve">  №</w:t>
      </w:r>
      <w:r w:rsidR="00BB599D">
        <w:rPr>
          <w:sz w:val="28"/>
          <w:szCs w:val="28"/>
        </w:rPr>
        <w:t>114</w:t>
      </w:r>
    </w:p>
    <w:p w:rsidR="006B0567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п. Пола                                                                                            </w:t>
      </w:r>
    </w:p>
    <w:p w:rsidR="006B0567" w:rsidRDefault="006B0567" w:rsidP="006B0567">
      <w:pPr>
        <w:jc w:val="center"/>
        <w:rPr>
          <w:sz w:val="28"/>
          <w:szCs w:val="28"/>
        </w:rPr>
      </w:pPr>
    </w:p>
    <w:p w:rsidR="00024A4A" w:rsidRDefault="00743AF3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024A4A">
        <w:rPr>
          <w:b/>
          <w:sz w:val="28"/>
          <w:szCs w:val="28"/>
        </w:rPr>
        <w:t xml:space="preserve"> и дополнений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B056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="006B0567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BB599D">
        <w:rPr>
          <w:b/>
          <w:sz w:val="28"/>
          <w:szCs w:val="28"/>
        </w:rPr>
        <w:t xml:space="preserve"> </w:t>
      </w:r>
      <w:r w:rsidR="006B0567">
        <w:rPr>
          <w:b/>
          <w:sz w:val="28"/>
          <w:szCs w:val="28"/>
        </w:rPr>
        <w:t>Полавского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BB59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"Устойчивое развитие 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 Полавского</w:t>
      </w:r>
      <w:r w:rsidR="00BB59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</w:p>
    <w:p w:rsidR="00024A4A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2020 - 2025 годы"</w:t>
      </w:r>
      <w:r w:rsidR="00024A4A">
        <w:rPr>
          <w:b/>
          <w:sz w:val="28"/>
          <w:szCs w:val="28"/>
        </w:rPr>
        <w:t xml:space="preserve">,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</w:p>
    <w:p w:rsidR="001D28BA" w:rsidRDefault="00E83C21" w:rsidP="00644C3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12.12.2019</w:t>
      </w:r>
      <w:r w:rsidR="00024A4A" w:rsidRPr="00024A4A">
        <w:rPr>
          <w:b/>
          <w:sz w:val="28"/>
          <w:szCs w:val="28"/>
        </w:rPr>
        <w:t xml:space="preserve"> № 91</w:t>
      </w:r>
    </w:p>
    <w:p w:rsidR="006B0567" w:rsidRPr="00644C36" w:rsidRDefault="006B0567" w:rsidP="00644C36">
      <w:pPr>
        <w:spacing w:line="240" w:lineRule="exact"/>
        <w:rPr>
          <w:b/>
          <w:sz w:val="28"/>
          <w:szCs w:val="28"/>
        </w:rPr>
      </w:pPr>
      <w:r>
        <w:rPr>
          <w:b/>
          <w:lang w:eastAsia="ru-RU"/>
        </w:rPr>
        <w:tab/>
      </w:r>
    </w:p>
    <w:p w:rsidR="006B0567" w:rsidRDefault="006B0567" w:rsidP="006B0567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5D5FA0">
        <w:rPr>
          <w:sz w:val="28"/>
          <w:szCs w:val="28"/>
        </w:rPr>
        <w:t>В</w:t>
      </w:r>
      <w:r w:rsidR="00024A4A">
        <w:rPr>
          <w:sz w:val="28"/>
          <w:szCs w:val="28"/>
        </w:rPr>
        <w:t>с</w:t>
      </w:r>
      <w:r w:rsidR="008A0297">
        <w:rPr>
          <w:sz w:val="28"/>
          <w:szCs w:val="28"/>
        </w:rPr>
        <w:t>оответствии с</w:t>
      </w:r>
      <w:r w:rsidRPr="005D5FA0">
        <w:rPr>
          <w:sz w:val="28"/>
          <w:szCs w:val="28"/>
        </w:rPr>
        <w:t xml:space="preserve"> Федеральным законом  от 6 октября 2003 года  № 131-ФЗ «Об общих принципах организации местного самоуправления Российской Федерации», постановлением Администрации сельского поселения от </w:t>
      </w:r>
      <w:r w:rsidR="00693759" w:rsidRPr="00693759">
        <w:rPr>
          <w:sz w:val="28"/>
          <w:szCs w:val="28"/>
        </w:rPr>
        <w:t>25</w:t>
      </w:r>
      <w:r w:rsidRPr="005D5FA0">
        <w:rPr>
          <w:sz w:val="28"/>
          <w:szCs w:val="28"/>
        </w:rPr>
        <w:t>.0</w:t>
      </w:r>
      <w:r w:rsidR="00693759" w:rsidRPr="00693759">
        <w:rPr>
          <w:sz w:val="28"/>
          <w:szCs w:val="28"/>
        </w:rPr>
        <w:t>9</w:t>
      </w:r>
      <w:r w:rsidRPr="005D5FA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D5FA0">
        <w:rPr>
          <w:sz w:val="28"/>
          <w:szCs w:val="28"/>
        </w:rPr>
        <w:t xml:space="preserve"> № </w:t>
      </w:r>
      <w:r w:rsidR="00693759" w:rsidRPr="00693759">
        <w:rPr>
          <w:sz w:val="28"/>
          <w:szCs w:val="28"/>
        </w:rPr>
        <w:t>63</w:t>
      </w:r>
      <w:r w:rsidRPr="005D5FA0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>Полавского</w:t>
      </w:r>
      <w:r w:rsidRPr="005D5FA0">
        <w:rPr>
          <w:sz w:val="28"/>
          <w:szCs w:val="28"/>
        </w:rPr>
        <w:t xml:space="preserve"> сельского поселения их формирования</w:t>
      </w:r>
      <w:r>
        <w:rPr>
          <w:sz w:val="28"/>
          <w:szCs w:val="28"/>
        </w:rPr>
        <w:t>,</w:t>
      </w:r>
      <w:r w:rsidRPr="005D5FA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 и проведения оценки эффективности</w:t>
      </w:r>
      <w:r w:rsidRPr="005D5FA0">
        <w:rPr>
          <w:sz w:val="28"/>
          <w:szCs w:val="28"/>
        </w:rPr>
        <w:t>»</w:t>
      </w:r>
    </w:p>
    <w:p w:rsidR="006B0567" w:rsidRPr="001938E3" w:rsidRDefault="006B0567" w:rsidP="006B0567">
      <w:pPr>
        <w:spacing w:line="360" w:lineRule="atLeast"/>
        <w:jc w:val="both"/>
        <w:rPr>
          <w:b/>
          <w:sz w:val="28"/>
          <w:szCs w:val="28"/>
        </w:rPr>
      </w:pPr>
      <w:r w:rsidRPr="001938E3">
        <w:rPr>
          <w:b/>
          <w:bCs/>
          <w:sz w:val="28"/>
          <w:szCs w:val="28"/>
        </w:rPr>
        <w:t>ПОСТАНОВЛЯЮ:</w:t>
      </w:r>
    </w:p>
    <w:p w:rsidR="008E51F0" w:rsidRDefault="006B0567" w:rsidP="00644C3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A4A">
        <w:rPr>
          <w:sz w:val="28"/>
          <w:szCs w:val="28"/>
        </w:rPr>
        <w:t xml:space="preserve">Внести изменения и дополнения в </w:t>
      </w:r>
      <w:r>
        <w:rPr>
          <w:sz w:val="28"/>
          <w:szCs w:val="28"/>
        </w:rPr>
        <w:t>муниципальную программу Полавского сельского поселения "Устойчивое развитие территории Полавского сельского поселения  на 2020 - 2025 годы"</w:t>
      </w:r>
      <w:r w:rsidR="00024A4A">
        <w:rPr>
          <w:sz w:val="28"/>
          <w:szCs w:val="28"/>
        </w:rPr>
        <w:t xml:space="preserve"> утвержденную постановлением администрации сел</w:t>
      </w:r>
      <w:r w:rsidR="00872A6E">
        <w:rPr>
          <w:sz w:val="28"/>
          <w:szCs w:val="28"/>
        </w:rPr>
        <w:t>ьского поселения от 12.12.2019</w:t>
      </w:r>
      <w:r w:rsidR="00024A4A">
        <w:rPr>
          <w:sz w:val="28"/>
          <w:szCs w:val="28"/>
        </w:rPr>
        <w:t xml:space="preserve"> № 91</w:t>
      </w:r>
      <w:r>
        <w:rPr>
          <w:sz w:val="28"/>
          <w:szCs w:val="28"/>
        </w:rPr>
        <w:t xml:space="preserve"> (далее – Программа)</w:t>
      </w:r>
      <w:r w:rsidR="00024A4A">
        <w:rPr>
          <w:sz w:val="28"/>
          <w:szCs w:val="28"/>
        </w:rPr>
        <w:t>:</w:t>
      </w:r>
    </w:p>
    <w:p w:rsidR="00024A4A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«</w:t>
      </w:r>
      <w:r w:rsidRPr="004A1866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>
        <w:rPr>
          <w:sz w:val="28"/>
          <w:szCs w:val="28"/>
        </w:rPr>
        <w:t>» паспорта Программы изложить в следующей редакции:</w:t>
      </w:r>
    </w:p>
    <w:tbl>
      <w:tblPr>
        <w:tblStyle w:val="aff9"/>
        <w:tblW w:w="0" w:type="auto"/>
        <w:tblLook w:val="04A0"/>
      </w:tblPr>
      <w:tblGrid>
        <w:gridCol w:w="4361"/>
        <w:gridCol w:w="5209"/>
      </w:tblGrid>
      <w:tr w:rsidR="00024A4A" w:rsidRPr="00BB599D" w:rsidTr="00024A4A">
        <w:tc>
          <w:tcPr>
            <w:tcW w:w="4361" w:type="dxa"/>
          </w:tcPr>
          <w:p w:rsidR="00024A4A" w:rsidRPr="00BB599D" w:rsidRDefault="00024A4A" w:rsidP="00024A4A">
            <w:pPr>
              <w:spacing w:line="360" w:lineRule="atLeast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«Объемы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5209" w:type="dxa"/>
          </w:tcPr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за счет всех источников- </w:t>
            </w:r>
            <w:r w:rsidR="00DF403E" w:rsidRPr="00BB599D">
              <w:rPr>
                <w:rFonts w:ascii="Times New Roman" w:hAnsi="Times New Roman" w:cs="Times New Roman"/>
                <w:sz w:val="28"/>
                <w:szCs w:val="28"/>
              </w:rPr>
              <w:t>1555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403E" w:rsidRPr="00BB599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933FB" w:rsidRPr="00BB5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8E51F0" w:rsidRPr="00BB599D">
              <w:rPr>
                <w:rFonts w:ascii="Times New Roman" w:hAnsi="Times New Roman" w:cs="Times New Roman"/>
                <w:sz w:val="28"/>
                <w:szCs w:val="28"/>
              </w:rPr>
              <w:t>459,3</w:t>
            </w:r>
            <w:r w:rsidR="00603CDB" w:rsidRPr="00BB59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3CDB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2021год-  </w:t>
            </w:r>
            <w:r w:rsidR="008E51F0" w:rsidRPr="00BB599D">
              <w:rPr>
                <w:rFonts w:ascii="Times New Roman" w:hAnsi="Times New Roman" w:cs="Times New Roman"/>
                <w:sz w:val="28"/>
                <w:szCs w:val="28"/>
              </w:rPr>
              <w:t>315,6</w:t>
            </w:r>
            <w:r w:rsidR="00603CDB"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2022год- </w:t>
            </w:r>
            <w:r w:rsidR="00E566BC" w:rsidRPr="00BB599D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66BC" w:rsidRPr="00BB599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933FB" w:rsidRPr="00BB5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2024год-</w:t>
            </w:r>
            <w:r w:rsidR="00E566BC"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362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66BC" w:rsidRPr="00BB59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2025год-0,0 тыс. рублей;</w:t>
            </w:r>
          </w:p>
          <w:p w:rsidR="00A46EF4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024A4A" w:rsidRPr="00BB599D" w:rsidRDefault="00A46EF4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024A4A" w:rsidRPr="00BB599D"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r w:rsidR="00C218EC" w:rsidRPr="00BB599D">
              <w:rPr>
                <w:rFonts w:ascii="Times New Roman" w:hAnsi="Times New Roman" w:cs="Times New Roman"/>
                <w:sz w:val="28"/>
                <w:szCs w:val="28"/>
              </w:rPr>
              <w:t>241,97156</w:t>
            </w:r>
            <w:r w:rsidR="00024A4A"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A4A" w:rsidRPr="00BB5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тыс.рублей, в том числе: 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A46EF4" w:rsidRPr="00BB59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5596" w:rsidRPr="00BB5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EF4" w:rsidRPr="00BB5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596"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97156 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2021год-  </w:t>
            </w:r>
            <w:r w:rsidR="00A46EF4" w:rsidRPr="00BB59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2022год- </w:t>
            </w:r>
            <w:r w:rsidR="00C218EC" w:rsidRPr="00BB59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2024год-0,0 тыс. рублей;</w:t>
            </w:r>
          </w:p>
          <w:p w:rsidR="00024A4A" w:rsidRPr="00BB599D" w:rsidRDefault="00712C0E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2025год-0,0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 xml:space="preserve">областной бюджет- </w:t>
            </w:r>
            <w:r w:rsidR="007C3F29" w:rsidRPr="00BB599D">
              <w:rPr>
                <w:sz w:val="28"/>
                <w:szCs w:val="28"/>
              </w:rPr>
              <w:t>885,72844</w:t>
            </w:r>
            <w:r w:rsidRPr="00BB599D">
              <w:rPr>
                <w:sz w:val="28"/>
                <w:szCs w:val="28"/>
              </w:rPr>
              <w:t xml:space="preserve"> тыс. рублей, в том числе: 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2020год- 79,5</w:t>
            </w:r>
            <w:r w:rsidR="00F95596" w:rsidRPr="00BB599D">
              <w:rPr>
                <w:sz w:val="28"/>
                <w:szCs w:val="28"/>
              </w:rPr>
              <w:t>2844</w:t>
            </w:r>
            <w:r w:rsidRPr="00BB599D">
              <w:rPr>
                <w:sz w:val="28"/>
                <w:szCs w:val="28"/>
              </w:rPr>
              <w:t>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2021год-  221,0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 xml:space="preserve">2022год- </w:t>
            </w:r>
            <w:r w:rsidR="007C3F29" w:rsidRPr="00BB599D">
              <w:rPr>
                <w:sz w:val="28"/>
                <w:szCs w:val="28"/>
              </w:rPr>
              <w:t>292,6</w:t>
            </w:r>
            <w:r w:rsidRPr="00BB599D">
              <w:rPr>
                <w:sz w:val="28"/>
                <w:szCs w:val="28"/>
              </w:rPr>
              <w:t xml:space="preserve">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2023год-0,0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2024год-</w:t>
            </w:r>
            <w:r w:rsidR="00E566BC" w:rsidRPr="00BB599D">
              <w:rPr>
                <w:sz w:val="28"/>
                <w:szCs w:val="28"/>
              </w:rPr>
              <w:t>292,6</w:t>
            </w:r>
            <w:r w:rsidRPr="00BB599D">
              <w:rPr>
                <w:sz w:val="28"/>
                <w:szCs w:val="28"/>
              </w:rPr>
              <w:t xml:space="preserve"> тыс. рублей;</w:t>
            </w:r>
          </w:p>
          <w:p w:rsidR="00A46EF4" w:rsidRPr="00BB599D" w:rsidRDefault="00712C0E" w:rsidP="00A46EF4">
            <w:pPr>
              <w:spacing w:line="360" w:lineRule="atLeast"/>
              <w:jc w:val="both"/>
            </w:pPr>
            <w:r w:rsidRPr="00BB599D">
              <w:rPr>
                <w:sz w:val="28"/>
                <w:szCs w:val="28"/>
              </w:rPr>
              <w:t>2025год-0,0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бюджет сельского поселения-</w:t>
            </w:r>
            <w:r w:rsidR="00DF403E" w:rsidRPr="00BB599D">
              <w:rPr>
                <w:sz w:val="28"/>
                <w:szCs w:val="28"/>
              </w:rPr>
              <w:t>32</w:t>
            </w:r>
            <w:r w:rsidR="002933FB" w:rsidRPr="00BB599D">
              <w:rPr>
                <w:sz w:val="28"/>
                <w:szCs w:val="28"/>
              </w:rPr>
              <w:t>3</w:t>
            </w:r>
            <w:r w:rsidRPr="00BB599D">
              <w:rPr>
                <w:sz w:val="28"/>
                <w:szCs w:val="28"/>
              </w:rPr>
              <w:t>,</w:t>
            </w:r>
            <w:r w:rsidR="002933FB" w:rsidRPr="00BB599D">
              <w:rPr>
                <w:sz w:val="28"/>
                <w:szCs w:val="28"/>
              </w:rPr>
              <w:t>065</w:t>
            </w:r>
            <w:r w:rsidRPr="00BB599D">
              <w:rPr>
                <w:sz w:val="28"/>
                <w:szCs w:val="28"/>
              </w:rPr>
              <w:t xml:space="preserve"> тыс. рублей, в том числе: 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2020год- 96,5тыс.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2021год-  66,2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 xml:space="preserve">2022год- </w:t>
            </w:r>
            <w:r w:rsidR="002933FB" w:rsidRPr="00BB599D">
              <w:rPr>
                <w:sz w:val="28"/>
                <w:szCs w:val="28"/>
              </w:rPr>
              <w:t>90</w:t>
            </w:r>
            <w:r w:rsidRPr="00BB599D">
              <w:rPr>
                <w:sz w:val="28"/>
                <w:szCs w:val="28"/>
              </w:rPr>
              <w:t>,</w:t>
            </w:r>
            <w:r w:rsidR="002933FB" w:rsidRPr="00BB599D">
              <w:rPr>
                <w:sz w:val="28"/>
                <w:szCs w:val="28"/>
              </w:rPr>
              <w:t>365</w:t>
            </w:r>
            <w:r w:rsidRPr="00BB599D">
              <w:rPr>
                <w:sz w:val="28"/>
                <w:szCs w:val="28"/>
              </w:rPr>
              <w:t xml:space="preserve">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2023год-0,0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2024год-</w:t>
            </w:r>
            <w:r w:rsidR="00DF403E" w:rsidRPr="00BB599D">
              <w:rPr>
                <w:sz w:val="28"/>
                <w:szCs w:val="28"/>
              </w:rPr>
              <w:t>7</w:t>
            </w:r>
            <w:r w:rsidRPr="00BB599D">
              <w:rPr>
                <w:sz w:val="28"/>
                <w:szCs w:val="28"/>
              </w:rPr>
              <w:t>0,0 тыс. рублей;</w:t>
            </w:r>
          </w:p>
          <w:p w:rsidR="00024A4A" w:rsidRPr="00BB599D" w:rsidRDefault="00712C0E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2025год-0,0 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 xml:space="preserve">внебюджетные </w:t>
            </w:r>
            <w:r w:rsidR="00644C36" w:rsidRPr="00BB599D">
              <w:rPr>
                <w:sz w:val="28"/>
                <w:szCs w:val="28"/>
              </w:rPr>
              <w:t>источники, выраженные трудовым участием граждан</w:t>
            </w:r>
            <w:r w:rsidRPr="00BB599D">
              <w:rPr>
                <w:sz w:val="28"/>
                <w:szCs w:val="28"/>
              </w:rPr>
              <w:t xml:space="preserve"> – </w:t>
            </w:r>
            <w:r w:rsidR="00DF403E" w:rsidRPr="00BB599D">
              <w:rPr>
                <w:sz w:val="28"/>
                <w:szCs w:val="28"/>
              </w:rPr>
              <w:t>104</w:t>
            </w:r>
            <w:r w:rsidRPr="00BB599D">
              <w:rPr>
                <w:sz w:val="28"/>
                <w:szCs w:val="28"/>
              </w:rPr>
              <w:t>,7</w:t>
            </w:r>
            <w:r w:rsidR="00DF403E" w:rsidRPr="00BB599D">
              <w:rPr>
                <w:sz w:val="28"/>
                <w:szCs w:val="28"/>
              </w:rPr>
              <w:t>5</w:t>
            </w:r>
            <w:r w:rsidRPr="00BB599D">
              <w:rPr>
                <w:sz w:val="28"/>
                <w:szCs w:val="28"/>
              </w:rPr>
              <w:t xml:space="preserve"> тыс. рублей, в том числе: 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2020год- 41,3тыс.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2021год-  28,4 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 xml:space="preserve">2022год- </w:t>
            </w:r>
            <w:r w:rsidR="00DF403E" w:rsidRPr="00BB599D">
              <w:rPr>
                <w:sz w:val="28"/>
                <w:szCs w:val="28"/>
              </w:rPr>
              <w:t>35</w:t>
            </w:r>
            <w:r w:rsidRPr="00BB599D">
              <w:rPr>
                <w:sz w:val="28"/>
                <w:szCs w:val="28"/>
              </w:rPr>
              <w:t>,0</w:t>
            </w:r>
            <w:r w:rsidR="00DF403E" w:rsidRPr="00BB599D">
              <w:rPr>
                <w:sz w:val="28"/>
                <w:szCs w:val="28"/>
              </w:rPr>
              <w:t>5</w:t>
            </w:r>
            <w:r w:rsidRPr="00BB599D">
              <w:rPr>
                <w:sz w:val="28"/>
                <w:szCs w:val="28"/>
              </w:rPr>
              <w:t xml:space="preserve"> 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2023год-0,0 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2024год-0,0 тыс. рублей;</w:t>
            </w:r>
          </w:p>
          <w:p w:rsidR="00603CDB" w:rsidRPr="00BB599D" w:rsidRDefault="00603CDB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2025год-0,0 тыс. рублей;»</w:t>
            </w:r>
          </w:p>
        </w:tc>
      </w:tr>
    </w:tbl>
    <w:p w:rsidR="00024A4A" w:rsidRPr="00BB599D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 w:rsidRPr="00BB599D">
        <w:rPr>
          <w:sz w:val="28"/>
          <w:szCs w:val="28"/>
        </w:rPr>
        <w:lastRenderedPageBreak/>
        <w:t xml:space="preserve"> 1.2. раздел </w:t>
      </w:r>
      <w:r w:rsidRPr="00BB599D">
        <w:rPr>
          <w:bCs/>
          <w:sz w:val="28"/>
          <w:szCs w:val="28"/>
        </w:rPr>
        <w:t>5. Мероприятия муниципальной программы изложить в новой прилагаемой редакции.</w:t>
      </w:r>
    </w:p>
    <w:p w:rsidR="002B77E7" w:rsidRPr="00BB599D" w:rsidRDefault="00024A4A" w:rsidP="002B77E7">
      <w:pPr>
        <w:spacing w:line="360" w:lineRule="atLeast"/>
        <w:jc w:val="both"/>
        <w:rPr>
          <w:sz w:val="28"/>
          <w:szCs w:val="28"/>
        </w:rPr>
      </w:pPr>
      <w:r w:rsidRPr="00BB599D">
        <w:rPr>
          <w:sz w:val="28"/>
          <w:szCs w:val="28"/>
        </w:rPr>
        <w:t>2</w:t>
      </w:r>
      <w:r w:rsidR="006B0567" w:rsidRPr="00BB599D">
        <w:rPr>
          <w:sz w:val="28"/>
          <w:szCs w:val="28"/>
        </w:rPr>
        <w:t>. Опубликовать настоящее постановление в информационном бюллетене «ИнформПола» и разместить на официальном сайте Администрации Полавского сельского поселения в информационно-телекоммуникационной сети «Интернет».</w:t>
      </w:r>
    </w:p>
    <w:p w:rsidR="001D28BA" w:rsidRPr="00BB599D" w:rsidRDefault="001D28BA" w:rsidP="002B77E7">
      <w:pPr>
        <w:pStyle w:val="afff1"/>
        <w:rPr>
          <w:b/>
          <w:sz w:val="28"/>
          <w:szCs w:val="28"/>
        </w:rPr>
      </w:pPr>
    </w:p>
    <w:p w:rsidR="002B77E7" w:rsidRPr="00BB599D" w:rsidRDefault="001D28BA" w:rsidP="002B77E7">
      <w:pPr>
        <w:pStyle w:val="afff1"/>
        <w:rPr>
          <w:b/>
          <w:sz w:val="28"/>
          <w:szCs w:val="28"/>
        </w:rPr>
      </w:pPr>
      <w:r w:rsidRPr="00BB599D">
        <w:rPr>
          <w:b/>
          <w:sz w:val="28"/>
          <w:szCs w:val="28"/>
        </w:rPr>
        <w:t xml:space="preserve">Глава сельского поселения              </w:t>
      </w:r>
      <w:r w:rsidR="001A6DF2" w:rsidRPr="00BB599D">
        <w:rPr>
          <w:b/>
          <w:sz w:val="28"/>
          <w:szCs w:val="28"/>
        </w:rPr>
        <w:t xml:space="preserve">                           </w:t>
      </w:r>
      <w:r w:rsidRPr="00BB599D">
        <w:rPr>
          <w:b/>
          <w:sz w:val="28"/>
          <w:szCs w:val="28"/>
        </w:rPr>
        <w:t xml:space="preserve">        С.М. Петров</w:t>
      </w:r>
    </w:p>
    <w:p w:rsidR="002B77E7" w:rsidRPr="00BB599D" w:rsidRDefault="002B77E7" w:rsidP="002B77E7">
      <w:pPr>
        <w:pStyle w:val="afff1"/>
        <w:rPr>
          <w:sz w:val="28"/>
          <w:szCs w:val="28"/>
        </w:rPr>
      </w:pPr>
    </w:p>
    <w:p w:rsidR="00872A6E" w:rsidRPr="00BB599D" w:rsidRDefault="00872A6E" w:rsidP="00872A6E">
      <w:pPr>
        <w:tabs>
          <w:tab w:val="left" w:pos="6800"/>
        </w:tabs>
        <w:spacing w:line="280" w:lineRule="exact"/>
        <w:rPr>
          <w:b/>
          <w:szCs w:val="28"/>
        </w:rPr>
        <w:sectPr w:rsidR="00872A6E" w:rsidRPr="00BB599D" w:rsidSect="00644C36">
          <w:pgSz w:w="11906" w:h="16838" w:code="9"/>
          <w:pgMar w:top="567" w:right="567" w:bottom="567" w:left="1985" w:header="964" w:footer="0" w:gutter="0"/>
          <w:pgNumType w:start="1"/>
          <w:cols w:space="708"/>
          <w:titlePg/>
          <w:docGrid w:linePitch="360"/>
        </w:sectPr>
      </w:pPr>
    </w:p>
    <w:p w:rsidR="00844E80" w:rsidRPr="00BB599D" w:rsidRDefault="00844E80" w:rsidP="00EC216A">
      <w:pPr>
        <w:jc w:val="center"/>
        <w:rPr>
          <w:b/>
          <w:bCs/>
          <w:sz w:val="28"/>
          <w:szCs w:val="28"/>
        </w:rPr>
      </w:pPr>
      <w:bookmarkStart w:id="0" w:name="Par287"/>
      <w:bookmarkEnd w:id="0"/>
    </w:p>
    <w:p w:rsidR="00844E80" w:rsidRPr="00BB599D" w:rsidRDefault="00844E80" w:rsidP="00EC216A">
      <w:pPr>
        <w:jc w:val="center"/>
        <w:rPr>
          <w:b/>
          <w:bCs/>
          <w:sz w:val="28"/>
          <w:szCs w:val="28"/>
        </w:rPr>
      </w:pPr>
    </w:p>
    <w:p w:rsidR="00EC216A" w:rsidRPr="00BB599D" w:rsidRDefault="00EC216A" w:rsidP="00EC216A">
      <w:pPr>
        <w:jc w:val="center"/>
        <w:rPr>
          <w:b/>
          <w:bCs/>
          <w:sz w:val="28"/>
          <w:szCs w:val="28"/>
        </w:rPr>
      </w:pPr>
      <w:r w:rsidRPr="00BB599D">
        <w:rPr>
          <w:b/>
          <w:bCs/>
          <w:sz w:val="28"/>
          <w:szCs w:val="28"/>
        </w:rPr>
        <w:t>5.Мероприятия муниципальной программы</w:t>
      </w:r>
    </w:p>
    <w:p w:rsidR="00EC216A" w:rsidRPr="00BB599D" w:rsidRDefault="00EC216A" w:rsidP="00EC216A">
      <w:pPr>
        <w:ind w:firstLine="709"/>
        <w:jc w:val="center"/>
        <w:rPr>
          <w:sz w:val="16"/>
          <w:szCs w:val="16"/>
        </w:rPr>
      </w:pPr>
    </w:p>
    <w:tbl>
      <w:tblPr>
        <w:tblW w:w="15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402"/>
        <w:gridCol w:w="1701"/>
        <w:gridCol w:w="970"/>
        <w:gridCol w:w="7"/>
        <w:gridCol w:w="1574"/>
        <w:gridCol w:w="1418"/>
        <w:gridCol w:w="850"/>
        <w:gridCol w:w="835"/>
        <w:gridCol w:w="881"/>
        <w:gridCol w:w="977"/>
        <w:gridCol w:w="993"/>
        <w:gridCol w:w="992"/>
      </w:tblGrid>
      <w:tr w:rsidR="00EC216A" w:rsidRPr="00BB599D" w:rsidTr="002933FB">
        <w:trPr>
          <w:trHeight w:val="20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>№ п/п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>Наименование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>Исполнитель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>Срок реализации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574B5B">
            <w:pPr>
              <w:spacing w:line="240" w:lineRule="exact"/>
              <w:ind w:left="-86" w:right="-108"/>
              <w:jc w:val="center"/>
              <w:rPr>
                <w:b/>
                <w:bCs/>
              </w:rPr>
            </w:pPr>
            <w:r w:rsidRPr="00BB599D">
              <w:t xml:space="preserve">Целевой </w:t>
            </w:r>
            <w:r w:rsidRPr="00BB599D">
              <w:br/>
              <w:t>показатель (номер целевого показателя из Перечня целевых показателей государст</w:t>
            </w:r>
            <w:r w:rsidRPr="00BB599D">
              <w:softHyphen/>
              <w:t xml:space="preserve">венной </w:t>
            </w:r>
            <w:r w:rsidRPr="00BB599D">
              <w:br/>
              <w:t>про</w:t>
            </w:r>
            <w:r w:rsidRPr="00BB599D">
              <w:softHyphen/>
              <w:t>граммы)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>Источник финансирования</w:t>
            </w:r>
          </w:p>
        </w:tc>
        <w:tc>
          <w:tcPr>
            <w:tcW w:w="55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Объем финансирования по годам (тыс.рублей)</w:t>
            </w:r>
          </w:p>
        </w:tc>
      </w:tr>
      <w:tr w:rsidR="00EC216A" w:rsidRPr="00BB599D" w:rsidTr="002933FB">
        <w:trPr>
          <w:trHeight w:val="20"/>
        </w:trPr>
        <w:tc>
          <w:tcPr>
            <w:tcW w:w="534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gridSpan w:val="2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2020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2021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A03D66">
            <w:pPr>
              <w:spacing w:line="240" w:lineRule="exact"/>
              <w:ind w:right="-108"/>
              <w:jc w:val="center"/>
            </w:pPr>
            <w:r w:rsidRPr="00BB599D">
              <w:t>2022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A03D66">
            <w:pPr>
              <w:spacing w:line="240" w:lineRule="exact"/>
              <w:ind w:right="-108"/>
              <w:jc w:val="center"/>
            </w:pPr>
            <w:r w:rsidRPr="00BB599D">
              <w:t>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2024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2025</w:t>
            </w:r>
          </w:p>
        </w:tc>
      </w:tr>
      <w:tr w:rsidR="00EC216A" w:rsidRPr="00BB599D" w:rsidTr="002933FB">
        <w:trPr>
          <w:trHeight w:val="2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3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4</w:t>
            </w:r>
          </w:p>
        </w:tc>
        <w:tc>
          <w:tcPr>
            <w:tcW w:w="1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7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8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9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10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11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12</w:t>
            </w:r>
          </w:p>
        </w:tc>
      </w:tr>
      <w:tr w:rsidR="00933A23" w:rsidRPr="00BB599D" w:rsidTr="002933FB">
        <w:trPr>
          <w:trHeight w:val="42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BB599D" w:rsidRDefault="00933A23" w:rsidP="00933A23">
            <w:pPr>
              <w:pStyle w:val="afff1"/>
              <w:rPr>
                <w:b/>
              </w:rPr>
            </w:pPr>
            <w:r w:rsidRPr="00BB599D">
              <w:rPr>
                <w:b/>
              </w:rPr>
              <w:t>1.</w:t>
            </w:r>
          </w:p>
        </w:tc>
        <w:tc>
          <w:tcPr>
            <w:tcW w:w="1460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BB599D" w:rsidRDefault="00C022D4" w:rsidP="00933A23">
            <w:pPr>
              <w:pStyle w:val="afff1"/>
              <w:rPr>
                <w:b/>
              </w:rPr>
            </w:pPr>
            <w:r w:rsidRPr="00BB599D">
              <w:rPr>
                <w:b/>
              </w:rPr>
              <w:t xml:space="preserve">Задача - </w:t>
            </w:r>
            <w:r w:rsidR="00933A23" w:rsidRPr="00BB599D">
              <w:rPr>
                <w:b/>
              </w:rPr>
              <w:t>Грантовая поддержка местных инициатив граждан, проживающих в сельской местности;</w:t>
            </w:r>
          </w:p>
        </w:tc>
      </w:tr>
      <w:tr w:rsidR="001B238D" w:rsidRPr="00BB599D" w:rsidTr="002933FB">
        <w:trPr>
          <w:trHeight w:val="259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F76D9B">
            <w:pPr>
              <w:pStyle w:val="afff1"/>
            </w:pPr>
            <w:r w:rsidRPr="00BB599D">
              <w:t xml:space="preserve">Реализация мероприятий по поддержке  местных инициатив граждан, проживающих в сельской местности, в реализации общественно значимых проектов Администрация сельского  поселения  </w:t>
            </w:r>
            <w:r w:rsidRPr="00BB599D">
              <w:tab/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F76D9B">
            <w:pPr>
              <w:pStyle w:val="afff1"/>
              <w:jc w:val="center"/>
            </w:pPr>
            <w:r w:rsidRPr="00BB599D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F76D9B">
            <w:pPr>
              <w:pStyle w:val="afff1"/>
              <w:jc w:val="center"/>
            </w:pPr>
            <w:r w:rsidRPr="00BB599D">
              <w:t>2020-2025 гг.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F76D9B">
            <w:pPr>
              <w:pStyle w:val="afff1"/>
              <w:jc w:val="center"/>
            </w:pPr>
            <w:r w:rsidRPr="00BB599D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 xml:space="preserve">Всего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B238D">
            <w:pPr>
              <w:spacing w:line="240" w:lineRule="exact"/>
              <w:jc w:val="center"/>
            </w:pPr>
            <w:r w:rsidRPr="00BB599D">
              <w:t>459,3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7243CE">
            <w:pPr>
              <w:pStyle w:val="afff1"/>
              <w:jc w:val="center"/>
            </w:pPr>
            <w:r w:rsidRPr="00BB599D">
              <w:t>315,6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D9210C">
            <w:pPr>
              <w:pStyle w:val="afff1"/>
            </w:pPr>
            <w:r w:rsidRPr="00BB599D">
              <w:t>418</w:t>
            </w:r>
            <w:r w:rsidR="00E970A5" w:rsidRPr="00BB599D">
              <w:t>,</w:t>
            </w:r>
            <w:r w:rsidRPr="00BB599D">
              <w:t>01</w:t>
            </w:r>
            <w:r w:rsidR="008E51F0" w:rsidRPr="00BB599D">
              <w:t>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E970A5" w:rsidP="00933A23">
            <w:pPr>
              <w:pStyle w:val="afff1"/>
            </w:pPr>
            <w:r w:rsidRPr="00BB599D">
              <w:t>362,6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1B238D" w:rsidRPr="00BB599D" w:rsidTr="002933FB">
        <w:trPr>
          <w:trHeight w:val="533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 xml:space="preserve">Федеральный бюджет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241,97156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7243CE">
            <w:pPr>
              <w:pStyle w:val="afff1"/>
              <w:jc w:val="center"/>
            </w:pPr>
            <w:r w:rsidRPr="00BB599D">
              <w:t>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B33927" w:rsidP="00933A23">
            <w:pPr>
              <w:pStyle w:val="afff1"/>
            </w:pPr>
            <w:r w:rsidRPr="00BB599D">
              <w:t>0,0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1B238D" w:rsidRPr="00BB599D" w:rsidTr="002933FB">
        <w:trPr>
          <w:trHeight w:val="556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79,52844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7243CE">
            <w:pPr>
              <w:pStyle w:val="afff1"/>
              <w:jc w:val="center"/>
            </w:pPr>
            <w:r w:rsidRPr="00BB599D">
              <w:t>221,0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B33927" w:rsidP="00933A23">
            <w:pPr>
              <w:pStyle w:val="afff1"/>
            </w:pPr>
            <w:r w:rsidRPr="00BB599D">
              <w:t>292,6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292,6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1B238D" w:rsidRPr="00BB599D" w:rsidTr="001B238D">
        <w:trPr>
          <w:trHeight w:val="67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Бюджет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96.5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7243CE">
            <w:pPr>
              <w:pStyle w:val="afff1"/>
              <w:jc w:val="center"/>
            </w:pPr>
            <w:r w:rsidRPr="00BB599D">
              <w:t>66,2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8E51F0" w:rsidP="00933A23">
            <w:pPr>
              <w:pStyle w:val="afff1"/>
            </w:pPr>
            <w:r w:rsidRPr="00BB599D">
              <w:t>90,365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E970A5" w:rsidP="00933A23">
            <w:pPr>
              <w:pStyle w:val="afff1"/>
            </w:pPr>
            <w:r w:rsidRPr="00BB599D">
              <w:t>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1B238D" w:rsidRPr="00BB599D" w:rsidTr="001B238D">
        <w:trPr>
          <w:trHeight w:val="51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F7208F" w:rsidP="001D28BA">
            <w:pPr>
              <w:spacing w:line="240" w:lineRule="exact"/>
              <w:jc w:val="center"/>
            </w:pPr>
            <w:r w:rsidRPr="00BB599D">
              <w:t>Внебюджетные источники</w:t>
            </w:r>
          </w:p>
          <w:p w:rsidR="001B238D" w:rsidRPr="00BB599D" w:rsidRDefault="001B238D" w:rsidP="001D28BA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F7208F" w:rsidP="001D28BA">
            <w:pPr>
              <w:spacing w:line="240" w:lineRule="exact"/>
              <w:jc w:val="center"/>
            </w:pPr>
            <w:r w:rsidRPr="00BB599D">
              <w:t>41,3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F7208F" w:rsidP="007243CE">
            <w:pPr>
              <w:pStyle w:val="afff1"/>
              <w:jc w:val="center"/>
            </w:pPr>
            <w:r w:rsidRPr="00BB599D">
              <w:t>28,4</w:t>
            </w:r>
          </w:p>
        </w:tc>
        <w:tc>
          <w:tcPr>
            <w:tcW w:w="8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35,05</w:t>
            </w: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F7208F" w:rsidRPr="00BB599D" w:rsidTr="002933FB">
        <w:trPr>
          <w:trHeight w:val="263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933A23">
            <w:pPr>
              <w:spacing w:line="240" w:lineRule="exact"/>
              <w:ind w:right="-108"/>
              <w:jc w:val="both"/>
            </w:pPr>
            <w:r w:rsidRPr="00BB599D">
              <w:t>1.1.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C022D4">
            <w:pPr>
              <w:spacing w:line="240" w:lineRule="exact"/>
              <w:jc w:val="both"/>
            </w:pPr>
            <w:r w:rsidRPr="00BB599D">
              <w:t>Обустройство спортивной площадки с участием граждан проживающих в п.Пола по ул.Мира на территории общего пользования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933A23">
            <w:pPr>
              <w:spacing w:line="240" w:lineRule="exact"/>
              <w:jc w:val="center"/>
            </w:pPr>
            <w:r w:rsidRPr="00BB599D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933A23">
            <w:pPr>
              <w:spacing w:line="240" w:lineRule="exact"/>
              <w:jc w:val="center"/>
            </w:pPr>
            <w:r w:rsidRPr="00BB599D">
              <w:t>2020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933A23">
            <w:pPr>
              <w:spacing w:line="240" w:lineRule="exact"/>
              <w:jc w:val="center"/>
            </w:pPr>
            <w:r w:rsidRPr="00BB599D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 xml:space="preserve">Всего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>459,3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2933FB">
        <w:trPr>
          <w:trHeight w:val="68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 xml:space="preserve">Федеральный бюджет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241,97156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2933FB">
        <w:trPr>
          <w:trHeight w:val="512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79,52844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F7208F">
        <w:trPr>
          <w:trHeight w:val="67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>Бюджет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>96.5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F7208F">
        <w:trPr>
          <w:trHeight w:val="51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 xml:space="preserve">Внебюджетные </w:t>
            </w:r>
            <w:r w:rsidRPr="00BB599D">
              <w:lastRenderedPageBreak/>
              <w:t>источники</w:t>
            </w:r>
          </w:p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lastRenderedPageBreak/>
              <w:t>41,3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2933FB">
        <w:trPr>
          <w:trHeight w:val="245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843649">
            <w:pPr>
              <w:pStyle w:val="afff1"/>
              <w:ind w:right="-108"/>
            </w:pPr>
            <w:r w:rsidRPr="00BB599D">
              <w:lastRenderedPageBreak/>
              <w:t>1.2.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C022D4">
            <w:pPr>
              <w:pStyle w:val="afff1"/>
              <w:ind w:right="-108"/>
            </w:pPr>
            <w:r w:rsidRPr="00BB599D">
              <w:t xml:space="preserve">Обустройство спортивной площадки с участием граждан проживающих в п.Пола по ул.Советская на территории общего пользования 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2021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315,6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F7208F" w:rsidRPr="00BB599D" w:rsidTr="002933FB">
        <w:trPr>
          <w:trHeight w:val="549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F7208F" w:rsidRPr="00BB599D" w:rsidTr="002933FB">
        <w:trPr>
          <w:trHeight w:val="514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221,0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F7208F" w:rsidRPr="00BB599D" w:rsidTr="00F7208F">
        <w:trPr>
          <w:trHeight w:val="79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Бюджет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66,2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F7208F" w:rsidRPr="00BB599D" w:rsidTr="00F7208F">
        <w:trPr>
          <w:trHeight w:val="57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876C14">
            <w:pPr>
              <w:spacing w:line="240" w:lineRule="exact"/>
              <w:jc w:val="center"/>
            </w:pPr>
            <w:r w:rsidRPr="00BB599D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876C14" w:rsidP="001D28BA">
            <w:r w:rsidRPr="00BB599D">
              <w:t>28,4</w:t>
            </w:r>
          </w:p>
        </w:tc>
        <w:tc>
          <w:tcPr>
            <w:tcW w:w="8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844E80" w:rsidRPr="00BB599D" w:rsidTr="002933FB">
        <w:trPr>
          <w:trHeight w:val="269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844E80">
            <w:pPr>
              <w:pStyle w:val="afff1"/>
              <w:ind w:right="-108"/>
            </w:pPr>
            <w:r w:rsidRPr="00BB599D">
              <w:t>1.3.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C022D4">
            <w:pPr>
              <w:pStyle w:val="afff1"/>
            </w:pPr>
            <w:r w:rsidRPr="00BB599D">
              <w:t xml:space="preserve">Обустройство детской игровой площадки </w:t>
            </w:r>
            <w:r w:rsidR="00C022D4" w:rsidRPr="00BB599D">
              <w:t xml:space="preserve">в п. Пола по </w:t>
            </w:r>
            <w:r w:rsidRPr="00BB599D">
              <w:t>ул.Зеленая</w:t>
            </w:r>
            <w:r w:rsidR="00C022D4" w:rsidRPr="00BB599D">
              <w:t>на территории общего пользования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  <w:r w:rsidRPr="00BB599D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  <w:r w:rsidRPr="00BB599D">
              <w:t>2022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  <w:r w:rsidRPr="00BB599D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1D28BA">
            <w:pPr>
              <w:pStyle w:val="afff1"/>
              <w:jc w:val="center"/>
            </w:pPr>
            <w:r w:rsidRPr="00BB599D">
              <w:t>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E566BC" w:rsidP="00D9210C">
            <w:pPr>
              <w:pStyle w:val="afff1"/>
            </w:pPr>
            <w:r w:rsidRPr="00BB599D">
              <w:t>418,015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</w:tr>
      <w:tr w:rsidR="00B33927" w:rsidRPr="00BB599D" w:rsidTr="002933FB">
        <w:trPr>
          <w:trHeight w:val="41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  <w:bookmarkStart w:id="1" w:name="_GoBack" w:colFirst="8" w:colLast="8"/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1D28BA">
            <w:pPr>
              <w:pStyle w:val="afff1"/>
              <w:jc w:val="center"/>
            </w:pPr>
            <w:r w:rsidRPr="00BB599D"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632F19">
            <w:pPr>
              <w:pStyle w:val="afff1"/>
            </w:pPr>
            <w:r w:rsidRPr="00BB599D">
              <w:t>0,0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</w:tr>
      <w:tr w:rsidR="00B33927" w:rsidRPr="00BB599D" w:rsidTr="002933FB">
        <w:trPr>
          <w:trHeight w:val="55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1D28BA">
            <w:pPr>
              <w:pStyle w:val="afff1"/>
              <w:jc w:val="center"/>
            </w:pPr>
            <w:r w:rsidRPr="00BB599D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632F19">
            <w:pPr>
              <w:pStyle w:val="afff1"/>
            </w:pPr>
            <w:r w:rsidRPr="00BB599D">
              <w:t>292,6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</w:tr>
      <w:bookmarkEnd w:id="1"/>
      <w:tr w:rsidR="00844E80" w:rsidRPr="00BB599D" w:rsidTr="002933FB">
        <w:trPr>
          <w:trHeight w:val="80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1D28BA">
            <w:pPr>
              <w:pStyle w:val="afff1"/>
              <w:jc w:val="center"/>
            </w:pPr>
            <w:r w:rsidRPr="00BB599D">
              <w:t>Бюджет сельского поселения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2933FB" w:rsidP="002933FB">
            <w:pPr>
              <w:pStyle w:val="afff1"/>
            </w:pPr>
            <w:r w:rsidRPr="00BB599D">
              <w:t>90</w:t>
            </w:r>
            <w:r w:rsidR="00844E80" w:rsidRPr="00BB599D">
              <w:t>,</w:t>
            </w:r>
            <w:r w:rsidRPr="00BB599D">
              <w:t>365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</w:tr>
      <w:tr w:rsidR="00E566BC" w:rsidRPr="00BB599D" w:rsidTr="002933FB">
        <w:trPr>
          <w:trHeight w:val="805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  <w:jc w:val="center"/>
            </w:pP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1D28BA">
            <w:pPr>
              <w:pStyle w:val="afff1"/>
              <w:jc w:val="center"/>
            </w:pPr>
            <w:r w:rsidRPr="00BB599D">
              <w:t>Внебюджетные источники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2933FB">
            <w:pPr>
              <w:pStyle w:val="afff1"/>
            </w:pPr>
            <w:r w:rsidRPr="00BB599D">
              <w:t>35,05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</w:tr>
      <w:tr w:rsidR="00844E80" w:rsidRPr="00BB599D" w:rsidTr="002933FB">
        <w:trPr>
          <w:trHeight w:val="226"/>
        </w:trPr>
        <w:tc>
          <w:tcPr>
            <w:tcW w:w="5637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spacing w:line="240" w:lineRule="exact"/>
              <w:jc w:val="both"/>
              <w:rPr>
                <w:b/>
              </w:rPr>
            </w:pPr>
            <w:r w:rsidRPr="00BB599D">
              <w:rPr>
                <w:b/>
              </w:rPr>
              <w:t>Всего по программе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spacing w:line="240" w:lineRule="exact"/>
              <w:jc w:val="both"/>
            </w:pPr>
          </w:p>
        </w:tc>
        <w:tc>
          <w:tcPr>
            <w:tcW w:w="157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spacing w:line="240" w:lineRule="exact"/>
              <w:jc w:val="both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spacing w:line="240" w:lineRule="exact"/>
              <w:jc w:val="center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F7208F" w:rsidP="001D28BA">
            <w:pPr>
              <w:jc w:val="center"/>
              <w:rPr>
                <w:b/>
              </w:rPr>
            </w:pPr>
            <w:r w:rsidRPr="00BB599D">
              <w:rPr>
                <w:b/>
              </w:rPr>
              <w:t>459,3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F7208F" w:rsidP="0073728C">
            <w:pPr>
              <w:jc w:val="center"/>
              <w:rPr>
                <w:b/>
              </w:rPr>
            </w:pPr>
            <w:r w:rsidRPr="00BB599D">
              <w:rPr>
                <w:b/>
              </w:rPr>
              <w:t>315,6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E566BC" w:rsidP="00E970A5">
            <w:pPr>
              <w:rPr>
                <w:b/>
              </w:rPr>
            </w:pPr>
            <w:r w:rsidRPr="00BB599D">
              <w:rPr>
                <w:b/>
              </w:rPr>
              <w:t>418,015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rPr>
                <w:b/>
              </w:rPr>
            </w:pPr>
            <w:r w:rsidRPr="00BB599D">
              <w:rPr>
                <w:b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E970A5" w:rsidP="001D28BA">
            <w:pPr>
              <w:rPr>
                <w:b/>
              </w:rPr>
            </w:pPr>
            <w:r w:rsidRPr="00BB599D">
              <w:rPr>
                <w:b/>
              </w:rPr>
              <w:t>362,6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rPr>
                <w:b/>
              </w:rPr>
            </w:pPr>
            <w:r w:rsidRPr="00BB599D">
              <w:rPr>
                <w:b/>
              </w:rPr>
              <w:t>0,0</w:t>
            </w:r>
          </w:p>
        </w:tc>
      </w:tr>
    </w:tbl>
    <w:p w:rsidR="00EC216A" w:rsidRPr="00BB599D" w:rsidRDefault="00EC216A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</w:pPr>
    </w:p>
    <w:p w:rsidR="002B77E7" w:rsidRPr="00BB599D" w:rsidRDefault="002B77E7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</w:pPr>
    </w:p>
    <w:p w:rsidR="002B77E7" w:rsidRPr="00BB599D" w:rsidRDefault="002B77E7" w:rsidP="002B77E7">
      <w:pPr>
        <w:tabs>
          <w:tab w:val="left" w:pos="4995"/>
        </w:tabs>
        <w:rPr>
          <w:sz w:val="28"/>
          <w:szCs w:val="28"/>
        </w:rPr>
      </w:pPr>
      <w:r w:rsidRPr="00BB599D">
        <w:rPr>
          <w:sz w:val="28"/>
          <w:szCs w:val="28"/>
        </w:rPr>
        <w:tab/>
      </w:r>
    </w:p>
    <w:p w:rsidR="002B77E7" w:rsidRPr="00BB599D" w:rsidRDefault="002B77E7" w:rsidP="002B77E7">
      <w:pPr>
        <w:rPr>
          <w:sz w:val="28"/>
          <w:szCs w:val="28"/>
        </w:rPr>
      </w:pPr>
    </w:p>
    <w:p w:rsidR="00EC216A" w:rsidRPr="00BB599D" w:rsidRDefault="00EC216A" w:rsidP="002B77E7">
      <w:pPr>
        <w:rPr>
          <w:sz w:val="28"/>
          <w:szCs w:val="28"/>
        </w:rPr>
        <w:sectPr w:rsidR="00EC216A" w:rsidRPr="00BB599D" w:rsidSect="00574B5B">
          <w:headerReference w:type="even" r:id="rId9"/>
          <w:headerReference w:type="default" r:id="rId10"/>
          <w:pgSz w:w="16838" w:h="11906" w:orient="landscape" w:code="9"/>
          <w:pgMar w:top="284" w:right="1134" w:bottom="567" w:left="964" w:header="340" w:footer="510" w:gutter="0"/>
          <w:cols w:space="720"/>
          <w:noEndnote/>
          <w:docGrid w:linePitch="326"/>
        </w:sectPr>
      </w:pPr>
    </w:p>
    <w:p w:rsidR="00EC216A" w:rsidRPr="00BB599D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9D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ОБОСНОВАНИЕ-РАСЧЕТ</w:t>
      </w:r>
    </w:p>
    <w:p w:rsidR="00EC216A" w:rsidRPr="00BB599D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9D">
        <w:rPr>
          <w:rFonts w:ascii="Times New Roman" w:hAnsi="Times New Roman" w:cs="Times New Roman"/>
          <w:b/>
          <w:sz w:val="28"/>
          <w:szCs w:val="28"/>
        </w:rPr>
        <w:t>финансовых ресурсов, необходимых для реализации мероприятий муниципальной программы и выполнения целевых показателей муниципальной программы</w:t>
      </w:r>
    </w:p>
    <w:p w:rsidR="00EC216A" w:rsidRPr="00BB599D" w:rsidRDefault="00EC216A" w:rsidP="00A03D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99D">
        <w:rPr>
          <w:rFonts w:ascii="Times New Roman" w:hAnsi="Times New Roman" w:cs="Times New Roman"/>
          <w:b/>
          <w:bCs/>
          <w:sz w:val="28"/>
          <w:szCs w:val="28"/>
        </w:rPr>
        <w:t xml:space="preserve">« Устойчивое развитие территории </w:t>
      </w:r>
      <w:r w:rsidR="009E3E94" w:rsidRPr="00BB599D">
        <w:rPr>
          <w:rFonts w:ascii="Times New Roman" w:hAnsi="Times New Roman" w:cs="Times New Roman"/>
          <w:b/>
          <w:bCs/>
          <w:sz w:val="28"/>
          <w:szCs w:val="28"/>
        </w:rPr>
        <w:t>Полавского</w:t>
      </w:r>
      <w:r w:rsidRPr="00BB599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2020-2025 годы»</w:t>
      </w: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3"/>
        <w:gridCol w:w="1781"/>
        <w:gridCol w:w="993"/>
        <w:gridCol w:w="1701"/>
        <w:gridCol w:w="709"/>
        <w:gridCol w:w="850"/>
        <w:gridCol w:w="709"/>
        <w:gridCol w:w="709"/>
        <w:gridCol w:w="850"/>
        <w:gridCol w:w="1134"/>
        <w:gridCol w:w="709"/>
        <w:gridCol w:w="3118"/>
      </w:tblGrid>
      <w:tr w:rsidR="00EC216A" w:rsidRPr="00BB599D" w:rsidTr="0068007D">
        <w:trPr>
          <w:trHeight w:val="20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b/>
                <w:bCs/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Цели и задачи в соответствии со Стратегией социально-экономического развития Парфинского муниципального района до 2026 года, документами стратегического планирования Парфинского района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b/>
                <w:bCs/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Обоснование-расчет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ГГод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(тыс. руб.)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Конечные результаты выполнения значений целевых показателей по годам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</w:tc>
      </w:tr>
      <w:tr w:rsidR="00EC216A" w:rsidRPr="00BB599D" w:rsidTr="0068007D">
        <w:trPr>
          <w:trHeight w:val="20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C216A" w:rsidRPr="00BB599D" w:rsidTr="0068007D">
        <w:trPr>
          <w:trHeight w:val="2739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350EC4">
            <w:pPr>
              <w:ind w:right="-62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Бюджеты государственных внебюджетных фондов Российской Федерации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Другие внебюджетные источники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C216A" w:rsidRPr="00BB599D" w:rsidTr="00574B5B">
        <w:trPr>
          <w:trHeight w:val="592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EC216A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F519AE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Обустройство спортивной площадки с участием граждан проживающих на селеп.Пола по ул.Мира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EC216A" w:rsidP="001D28BA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350EC4" w:rsidP="00350EC4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Приобретение и установка спортивного оборудования по комерческим предложениям составляет 418,0 тыс.рублей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EC216A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2020</w:t>
            </w:r>
            <w:r w:rsidR="00350EC4" w:rsidRPr="00BB599D">
              <w:rPr>
                <w:sz w:val="20"/>
                <w:szCs w:val="20"/>
              </w:rPr>
              <w:t xml:space="preserve"> год</w:t>
            </w:r>
          </w:p>
          <w:p w:rsidR="00666332" w:rsidRPr="00BB599D" w:rsidRDefault="00666332" w:rsidP="0035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332" w:rsidRPr="00BB599D" w:rsidRDefault="00EA65E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459,3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350EC4" w:rsidP="00015DC8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24</w:t>
            </w:r>
            <w:r w:rsidR="00015DC8" w:rsidRPr="00BB599D">
              <w:rPr>
                <w:sz w:val="20"/>
                <w:szCs w:val="20"/>
              </w:rPr>
              <w:t>1</w:t>
            </w:r>
            <w:r w:rsidRPr="00BB599D">
              <w:rPr>
                <w:sz w:val="20"/>
                <w:szCs w:val="20"/>
              </w:rPr>
              <w:t>,</w:t>
            </w:r>
            <w:r w:rsidR="00015DC8" w:rsidRPr="00BB599D">
              <w:rPr>
                <w:sz w:val="20"/>
                <w:szCs w:val="20"/>
              </w:rPr>
              <w:t>97156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350EC4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79,5</w:t>
            </w:r>
            <w:r w:rsidR="00015DC8" w:rsidRPr="00BB599D">
              <w:rPr>
                <w:sz w:val="20"/>
                <w:szCs w:val="20"/>
              </w:rPr>
              <w:t>2844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6332" w:rsidRPr="00BB599D" w:rsidRDefault="00350EC4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96.5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81B14" w:rsidP="00666332">
            <w:pPr>
              <w:ind w:firstLine="80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A65EE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41,3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EC216A" w:rsidP="00A03D6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350EC4" w:rsidRPr="00BB599D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lastRenderedPageBreak/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Приобретение, установка и обустройство спортивной площадки с участием граждан проживающих на селе п.Пола по ул.Советская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1D28BA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860CDD" w:rsidP="00860CDD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Приобретение и установка спортивного оборудования по комерческим предложениям составляет 287,2тыс.рублей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EA65E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315,6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860CDD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860CDD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860CDD" w:rsidP="00860CDD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66</w:t>
            </w:r>
            <w:r w:rsidR="00350EC4" w:rsidRPr="00BB599D">
              <w:rPr>
                <w:sz w:val="20"/>
                <w:szCs w:val="20"/>
              </w:rPr>
              <w:t>,</w:t>
            </w:r>
            <w:r w:rsidRPr="00BB59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350EC4" w:rsidP="00666332">
            <w:pPr>
              <w:ind w:firstLine="8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EA65EE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28,4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A03D6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3327AE" w:rsidRPr="00BB599D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Обустройство детской игровой площадки на общественной территории на ул.Зеленая, п.Пола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1D28BA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B238A0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 xml:space="preserve">Приобретение и установка спортивного оборудования по комерческим предложениям составляет </w:t>
            </w:r>
            <w:r w:rsidR="00B238A0" w:rsidRPr="00BB599D">
              <w:rPr>
                <w:sz w:val="20"/>
                <w:szCs w:val="20"/>
              </w:rPr>
              <w:t>383</w:t>
            </w:r>
            <w:r w:rsidRPr="00BB599D">
              <w:rPr>
                <w:sz w:val="20"/>
                <w:szCs w:val="20"/>
              </w:rPr>
              <w:t>,</w:t>
            </w:r>
            <w:r w:rsidR="00B238A0" w:rsidRPr="00BB599D">
              <w:rPr>
                <w:sz w:val="20"/>
                <w:szCs w:val="20"/>
              </w:rPr>
              <w:t>0</w:t>
            </w:r>
            <w:r w:rsidRPr="00BB599D">
              <w:rPr>
                <w:sz w:val="20"/>
                <w:szCs w:val="20"/>
              </w:rPr>
              <w:t>тыс.рублей</w:t>
            </w:r>
            <w:r w:rsidR="00B238A0" w:rsidRPr="00BB599D">
              <w:rPr>
                <w:sz w:val="20"/>
                <w:szCs w:val="20"/>
              </w:rPr>
              <w:t>, софинансированине 90,365 тыс. 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DF403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418,015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DF403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283,8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DF403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3327AE" w:rsidP="00860CDD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90,365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DF403E" w:rsidP="00666332">
            <w:pPr>
              <w:ind w:firstLine="80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DF403E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35,05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A03D6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DF403E" w:rsidRPr="00BB599D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933A2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1D2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B238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362,6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DF403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DF403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DF403E" w:rsidP="00860CDD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DF403E" w:rsidP="00666332">
            <w:pPr>
              <w:ind w:firstLine="80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DF403E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A03D6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</w:tbl>
    <w:p w:rsidR="000C02CF" w:rsidRPr="00BB599D" w:rsidRDefault="000C02CF" w:rsidP="00E81B14"/>
    <w:sectPr w:rsidR="000C02CF" w:rsidRPr="00BB599D" w:rsidSect="00574B5B">
      <w:headerReference w:type="even" r:id="rId11"/>
      <w:footerReference w:type="even" r:id="rId12"/>
      <w:footerReference w:type="default" r:id="rId13"/>
      <w:pgSz w:w="16838" w:h="11906" w:orient="landscape" w:code="9"/>
      <w:pgMar w:top="567" w:right="1134" w:bottom="567" w:left="964" w:header="96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C05" w:rsidRDefault="00447C05" w:rsidP="002F04F3">
      <w:r>
        <w:separator/>
      </w:r>
    </w:p>
  </w:endnote>
  <w:endnote w:type="continuationSeparator" w:id="1">
    <w:p w:rsidR="00447C05" w:rsidRDefault="00447C05" w:rsidP="002F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7E3B88" w:rsidP="001D28BA">
    <w:pPr>
      <w:pStyle w:val="af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D28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28BA">
      <w:rPr>
        <w:rStyle w:val="a3"/>
        <w:noProof/>
      </w:rPr>
      <w:t>8</w:t>
    </w:r>
    <w:r>
      <w:rPr>
        <w:rStyle w:val="a3"/>
      </w:rPr>
      <w:fldChar w:fldCharType="end"/>
    </w:r>
  </w:p>
  <w:p w:rsidR="001D28BA" w:rsidRDefault="001D28BA" w:rsidP="001D28B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1D28BA" w:rsidP="001D28B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C05" w:rsidRDefault="00447C05" w:rsidP="002F04F3">
      <w:r>
        <w:separator/>
      </w:r>
    </w:p>
  </w:footnote>
  <w:footnote w:type="continuationSeparator" w:id="1">
    <w:p w:rsidR="00447C05" w:rsidRDefault="00447C05" w:rsidP="002F0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7E3B88" w:rsidP="001D28BA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D28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28BA">
      <w:rPr>
        <w:rStyle w:val="a3"/>
        <w:noProof/>
      </w:rPr>
      <w:t>5</w:t>
    </w:r>
    <w:r>
      <w:rPr>
        <w:rStyle w:val="a3"/>
      </w:rPr>
      <w:fldChar w:fldCharType="end"/>
    </w:r>
  </w:p>
  <w:p w:rsidR="001D28BA" w:rsidRDefault="001D28B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1D28B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7E3B88" w:rsidP="001D28BA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D28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28BA">
      <w:rPr>
        <w:rStyle w:val="a3"/>
        <w:noProof/>
      </w:rPr>
      <w:t>8</w:t>
    </w:r>
    <w:r>
      <w:rPr>
        <w:rStyle w:val="a3"/>
      </w:rPr>
      <w:fldChar w:fldCharType="end"/>
    </w:r>
  </w:p>
  <w:p w:rsidR="001D28BA" w:rsidRDefault="001D28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8A4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2213"/>
    <w:multiLevelType w:val="hybridMultilevel"/>
    <w:tmpl w:val="F704F6C4"/>
    <w:lvl w:ilvl="0" w:tplc="437A091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C3380B"/>
    <w:multiLevelType w:val="multilevel"/>
    <w:tmpl w:val="9BA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FFD71B2"/>
    <w:multiLevelType w:val="hybridMultilevel"/>
    <w:tmpl w:val="CD8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A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/>
      </w:rPr>
    </w:lvl>
  </w:abstractNum>
  <w:abstractNum w:abstractNumId="10">
    <w:nsid w:val="74827391"/>
    <w:multiLevelType w:val="hybridMultilevel"/>
    <w:tmpl w:val="C67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3105C"/>
    <w:multiLevelType w:val="hybridMultilevel"/>
    <w:tmpl w:val="A1246EC6"/>
    <w:lvl w:ilvl="0" w:tplc="6448964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77820708"/>
    <w:multiLevelType w:val="hybridMultilevel"/>
    <w:tmpl w:val="3BFEE97E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67"/>
    <w:rsid w:val="00006AAE"/>
    <w:rsid w:val="00015DC8"/>
    <w:rsid w:val="00024A4A"/>
    <w:rsid w:val="000806FA"/>
    <w:rsid w:val="000975EC"/>
    <w:rsid w:val="000C02CF"/>
    <w:rsid w:val="000D0ECC"/>
    <w:rsid w:val="00105C16"/>
    <w:rsid w:val="001218E4"/>
    <w:rsid w:val="00127142"/>
    <w:rsid w:val="001323CB"/>
    <w:rsid w:val="00171B42"/>
    <w:rsid w:val="001777E1"/>
    <w:rsid w:val="001A6DF2"/>
    <w:rsid w:val="001B238D"/>
    <w:rsid w:val="001B7D0D"/>
    <w:rsid w:val="001C2E51"/>
    <w:rsid w:val="001D28BA"/>
    <w:rsid w:val="00240F85"/>
    <w:rsid w:val="00245485"/>
    <w:rsid w:val="002933FB"/>
    <w:rsid w:val="002A0157"/>
    <w:rsid w:val="002B77E7"/>
    <w:rsid w:val="002C3E99"/>
    <w:rsid w:val="002D129B"/>
    <w:rsid w:val="002D2515"/>
    <w:rsid w:val="002F001D"/>
    <w:rsid w:val="002F04F3"/>
    <w:rsid w:val="00304D7F"/>
    <w:rsid w:val="003327AE"/>
    <w:rsid w:val="00334F71"/>
    <w:rsid w:val="00350EC4"/>
    <w:rsid w:val="00374078"/>
    <w:rsid w:val="003B3273"/>
    <w:rsid w:val="003E2E6A"/>
    <w:rsid w:val="00447C05"/>
    <w:rsid w:val="0047779C"/>
    <w:rsid w:val="004826D0"/>
    <w:rsid w:val="00496CB3"/>
    <w:rsid w:val="004C2177"/>
    <w:rsid w:val="004D67D0"/>
    <w:rsid w:val="00500FC2"/>
    <w:rsid w:val="00574B5B"/>
    <w:rsid w:val="00583E33"/>
    <w:rsid w:val="005A053E"/>
    <w:rsid w:val="005B1C61"/>
    <w:rsid w:val="005E48CB"/>
    <w:rsid w:val="005E738D"/>
    <w:rsid w:val="00603CDB"/>
    <w:rsid w:val="0061268C"/>
    <w:rsid w:val="00624FFD"/>
    <w:rsid w:val="00625F76"/>
    <w:rsid w:val="00644C36"/>
    <w:rsid w:val="00666332"/>
    <w:rsid w:val="0068007D"/>
    <w:rsid w:val="00693759"/>
    <w:rsid w:val="006B04A2"/>
    <w:rsid w:val="006B0567"/>
    <w:rsid w:val="006D5CB2"/>
    <w:rsid w:val="006F1F7B"/>
    <w:rsid w:val="00711D1F"/>
    <w:rsid w:val="00712C0E"/>
    <w:rsid w:val="007243CE"/>
    <w:rsid w:val="0073728C"/>
    <w:rsid w:val="00743AF3"/>
    <w:rsid w:val="007873CF"/>
    <w:rsid w:val="007A795D"/>
    <w:rsid w:val="007C3F29"/>
    <w:rsid w:val="007E32C5"/>
    <w:rsid w:val="007E3B88"/>
    <w:rsid w:val="0082150F"/>
    <w:rsid w:val="0082293C"/>
    <w:rsid w:val="00843649"/>
    <w:rsid w:val="00844E80"/>
    <w:rsid w:val="00860CDD"/>
    <w:rsid w:val="008620C7"/>
    <w:rsid w:val="00872A6E"/>
    <w:rsid w:val="00876C14"/>
    <w:rsid w:val="0088781B"/>
    <w:rsid w:val="008A0297"/>
    <w:rsid w:val="008C0FEA"/>
    <w:rsid w:val="008C36C4"/>
    <w:rsid w:val="008C4F7D"/>
    <w:rsid w:val="008E51F0"/>
    <w:rsid w:val="008F4695"/>
    <w:rsid w:val="009263AC"/>
    <w:rsid w:val="00933A23"/>
    <w:rsid w:val="00950199"/>
    <w:rsid w:val="00952824"/>
    <w:rsid w:val="009805E8"/>
    <w:rsid w:val="009E115C"/>
    <w:rsid w:val="009E3E94"/>
    <w:rsid w:val="00A03D66"/>
    <w:rsid w:val="00A07287"/>
    <w:rsid w:val="00A2116F"/>
    <w:rsid w:val="00A27247"/>
    <w:rsid w:val="00A46EF4"/>
    <w:rsid w:val="00A67861"/>
    <w:rsid w:val="00AA343F"/>
    <w:rsid w:val="00AA4502"/>
    <w:rsid w:val="00AA6AA3"/>
    <w:rsid w:val="00AD5522"/>
    <w:rsid w:val="00B238A0"/>
    <w:rsid w:val="00B33927"/>
    <w:rsid w:val="00B84328"/>
    <w:rsid w:val="00BA0DD3"/>
    <w:rsid w:val="00BB599D"/>
    <w:rsid w:val="00BE76B9"/>
    <w:rsid w:val="00BF2028"/>
    <w:rsid w:val="00C022D4"/>
    <w:rsid w:val="00C10FF7"/>
    <w:rsid w:val="00C218EC"/>
    <w:rsid w:val="00C21EDC"/>
    <w:rsid w:val="00C54128"/>
    <w:rsid w:val="00C72FF7"/>
    <w:rsid w:val="00C95F5F"/>
    <w:rsid w:val="00CD09E2"/>
    <w:rsid w:val="00D138B0"/>
    <w:rsid w:val="00D260D3"/>
    <w:rsid w:val="00D635D8"/>
    <w:rsid w:val="00D9210C"/>
    <w:rsid w:val="00DA1C62"/>
    <w:rsid w:val="00DB0345"/>
    <w:rsid w:val="00DF403E"/>
    <w:rsid w:val="00DF5C36"/>
    <w:rsid w:val="00DF71B4"/>
    <w:rsid w:val="00E07F3C"/>
    <w:rsid w:val="00E10AE4"/>
    <w:rsid w:val="00E171FC"/>
    <w:rsid w:val="00E2166D"/>
    <w:rsid w:val="00E21A94"/>
    <w:rsid w:val="00E339CB"/>
    <w:rsid w:val="00E36157"/>
    <w:rsid w:val="00E53E92"/>
    <w:rsid w:val="00E566BC"/>
    <w:rsid w:val="00E57B84"/>
    <w:rsid w:val="00E81B14"/>
    <w:rsid w:val="00E83C21"/>
    <w:rsid w:val="00E970A5"/>
    <w:rsid w:val="00EA65EE"/>
    <w:rsid w:val="00EC216A"/>
    <w:rsid w:val="00F077BD"/>
    <w:rsid w:val="00F347D5"/>
    <w:rsid w:val="00F519AE"/>
    <w:rsid w:val="00F55F4B"/>
    <w:rsid w:val="00F7208F"/>
    <w:rsid w:val="00F76D9B"/>
    <w:rsid w:val="00F77351"/>
    <w:rsid w:val="00F9093D"/>
    <w:rsid w:val="00F95596"/>
    <w:rsid w:val="00FC06AB"/>
    <w:rsid w:val="00FD45A6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6B0567"/>
    <w:pPr>
      <w:keepNext/>
      <w:tabs>
        <w:tab w:val="num" w:pos="432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"/>
    <w:link w:val="21"/>
    <w:uiPriority w:val="99"/>
    <w:qFormat/>
    <w:rsid w:val="006B0567"/>
    <w:pPr>
      <w:keepNext/>
      <w:tabs>
        <w:tab w:val="num" w:pos="576"/>
      </w:tabs>
      <w:ind w:left="360"/>
      <w:outlineLvl w:val="1"/>
    </w:pPr>
    <w:rPr>
      <w:b/>
      <w:szCs w:val="20"/>
    </w:rPr>
  </w:style>
  <w:style w:type="paragraph" w:styleId="3">
    <w:name w:val="heading 3"/>
    <w:basedOn w:val="a"/>
    <w:next w:val="a"/>
    <w:link w:val="32"/>
    <w:uiPriority w:val="99"/>
    <w:qFormat/>
    <w:rsid w:val="006B0567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4">
    <w:name w:val="heading 4"/>
    <w:basedOn w:val="a"/>
    <w:next w:val="a"/>
    <w:link w:val="41"/>
    <w:uiPriority w:val="99"/>
    <w:qFormat/>
    <w:rsid w:val="006B0567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6B0567"/>
    <w:p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1"/>
    <w:uiPriority w:val="99"/>
    <w:qFormat/>
    <w:rsid w:val="006B0567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B0567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9">
    <w:name w:val="heading 9"/>
    <w:basedOn w:val="a"/>
    <w:next w:val="a"/>
    <w:link w:val="91"/>
    <w:uiPriority w:val="99"/>
    <w:qFormat/>
    <w:rsid w:val="006B0567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B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uiPriority w:val="99"/>
    <w:rsid w:val="006B0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uiPriority w:val="99"/>
    <w:rsid w:val="006B0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90">
    <w:name w:val="Заголовок 9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locked/>
    <w:rsid w:val="006B05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Заголовок 2 Знак1"/>
    <w:link w:val="2"/>
    <w:uiPriority w:val="99"/>
    <w:locked/>
    <w:rsid w:val="006B05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2">
    <w:name w:val="Заголовок 3 Знак2"/>
    <w:link w:val="3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link w:val="4"/>
    <w:uiPriority w:val="99"/>
    <w:locked/>
    <w:rsid w:val="006B05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1">
    <w:name w:val="Заголовок 5 Знак1"/>
    <w:link w:val="5"/>
    <w:uiPriority w:val="99"/>
    <w:locked/>
    <w:rsid w:val="006B0567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61">
    <w:name w:val="Заголовок 6 Знак1"/>
    <w:link w:val="6"/>
    <w:uiPriority w:val="99"/>
    <w:locked/>
    <w:rsid w:val="006B056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uiPriority w:val="99"/>
    <w:locked/>
    <w:rsid w:val="006B0567"/>
    <w:rPr>
      <w:rFonts w:ascii="Cambria" w:eastAsia="Times New Roman" w:hAnsi="Cambria" w:cs="Times New Roman"/>
      <w:szCs w:val="20"/>
      <w:lang w:eastAsia="ar-SA"/>
    </w:rPr>
  </w:style>
  <w:style w:type="character" w:customStyle="1" w:styleId="WW8Num1z0">
    <w:name w:val="WW8Num1z0"/>
    <w:uiPriority w:val="99"/>
    <w:rsid w:val="006B0567"/>
    <w:rPr>
      <w:rFonts w:ascii="Symbol" w:hAnsi="Symbol"/>
    </w:rPr>
  </w:style>
  <w:style w:type="character" w:customStyle="1" w:styleId="WW8Num2z0">
    <w:name w:val="WW8Num2z0"/>
    <w:uiPriority w:val="99"/>
    <w:rsid w:val="006B0567"/>
  </w:style>
  <w:style w:type="character" w:customStyle="1" w:styleId="12">
    <w:name w:val="Основной шрифт абзаца1"/>
    <w:uiPriority w:val="99"/>
    <w:rsid w:val="006B0567"/>
  </w:style>
  <w:style w:type="character" w:styleId="a3">
    <w:name w:val="page number"/>
    <w:rsid w:val="006B0567"/>
    <w:rPr>
      <w:rFonts w:cs="Times New Roman"/>
    </w:rPr>
  </w:style>
  <w:style w:type="character" w:customStyle="1" w:styleId="a4">
    <w:name w:val="Символ сноски"/>
    <w:uiPriority w:val="99"/>
    <w:rsid w:val="006B0567"/>
    <w:rPr>
      <w:vertAlign w:val="superscript"/>
    </w:rPr>
  </w:style>
  <w:style w:type="character" w:styleId="a5">
    <w:name w:val="Hyperlink"/>
    <w:uiPriority w:val="99"/>
    <w:rsid w:val="006B0567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6B0567"/>
    <w:rPr>
      <w:sz w:val="28"/>
      <w:lang w:val="ru-RU" w:eastAsia="ar-SA" w:bidi="ar-SA"/>
    </w:rPr>
  </w:style>
  <w:style w:type="character" w:customStyle="1" w:styleId="31">
    <w:name w:val="Заголовок 3 Знак1"/>
    <w:uiPriority w:val="99"/>
    <w:rsid w:val="006B0567"/>
    <w:rPr>
      <w:sz w:val="24"/>
      <w:lang w:val="ru-RU" w:eastAsia="ar-SA" w:bidi="ar-SA"/>
    </w:rPr>
  </w:style>
  <w:style w:type="character" w:customStyle="1" w:styleId="a7">
    <w:name w:val="Верхний колонтитул Знак"/>
    <w:rsid w:val="006B0567"/>
    <w:rPr>
      <w:lang w:val="ru-RU" w:eastAsia="ar-SA" w:bidi="ar-SA"/>
    </w:rPr>
  </w:style>
  <w:style w:type="character" w:customStyle="1" w:styleId="92">
    <w:name w:val="Знак Знак9"/>
    <w:uiPriority w:val="99"/>
    <w:rsid w:val="006B0567"/>
    <w:rPr>
      <w:rFonts w:cs="Times New Roman"/>
    </w:rPr>
  </w:style>
  <w:style w:type="character" w:customStyle="1" w:styleId="a8">
    <w:name w:val="Текст сноски Знак"/>
    <w:uiPriority w:val="99"/>
    <w:rsid w:val="006B0567"/>
    <w:rPr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6B0567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uiPriority w:val="99"/>
    <w:rsid w:val="006B0567"/>
    <w:rPr>
      <w:rFonts w:ascii="Calibri" w:hAnsi="Calibri"/>
      <w:sz w:val="16"/>
      <w:lang w:eastAsia="ar-SA" w:bidi="ar-SA"/>
    </w:rPr>
  </w:style>
  <w:style w:type="character" w:customStyle="1" w:styleId="23">
    <w:name w:val="Основной текст 2 Знак"/>
    <w:uiPriority w:val="99"/>
    <w:rsid w:val="006B0567"/>
    <w:rPr>
      <w:sz w:val="24"/>
      <w:lang w:val="ru-RU" w:eastAsia="ar-SA" w:bidi="ar-SA"/>
    </w:rPr>
  </w:style>
  <w:style w:type="character" w:styleId="a9">
    <w:name w:val="Strong"/>
    <w:uiPriority w:val="22"/>
    <w:qFormat/>
    <w:rsid w:val="006B0567"/>
    <w:rPr>
      <w:rFonts w:cs="Times New Roman"/>
      <w:b/>
    </w:rPr>
  </w:style>
  <w:style w:type="character" w:customStyle="1" w:styleId="aa">
    <w:name w:val="Текст выноски Знак"/>
    <w:uiPriority w:val="99"/>
    <w:rsid w:val="006B0567"/>
    <w:rPr>
      <w:rFonts w:ascii="Tahoma" w:hAnsi="Tahoma"/>
      <w:sz w:val="16"/>
      <w:lang w:val="ru-RU" w:eastAsia="ar-SA" w:bidi="ar-SA"/>
    </w:rPr>
  </w:style>
  <w:style w:type="character" w:styleId="ab">
    <w:name w:val="Emphasis"/>
    <w:uiPriority w:val="99"/>
    <w:qFormat/>
    <w:rsid w:val="006B0567"/>
    <w:rPr>
      <w:rFonts w:cs="Times New Roman"/>
      <w:i/>
    </w:rPr>
  </w:style>
  <w:style w:type="character" w:customStyle="1" w:styleId="exem1">
    <w:name w:val="exem1"/>
    <w:uiPriority w:val="99"/>
    <w:rsid w:val="006B0567"/>
    <w:rPr>
      <w:i/>
    </w:rPr>
  </w:style>
  <w:style w:type="character" w:customStyle="1" w:styleId="ac">
    <w:name w:val="Основной текст Знак"/>
    <w:uiPriority w:val="99"/>
    <w:rsid w:val="006B0567"/>
    <w:rPr>
      <w:sz w:val="28"/>
      <w:lang w:val="ru-RU" w:eastAsia="ar-SA" w:bidi="ar-SA"/>
    </w:rPr>
  </w:style>
  <w:style w:type="character" w:customStyle="1" w:styleId="34">
    <w:name w:val="Основной текст 3 Знак"/>
    <w:uiPriority w:val="99"/>
    <w:rsid w:val="006B0567"/>
    <w:rPr>
      <w:sz w:val="16"/>
      <w:lang w:val="ru-RU" w:eastAsia="ar-SA" w:bidi="ar-SA"/>
    </w:rPr>
  </w:style>
  <w:style w:type="character" w:customStyle="1" w:styleId="ad">
    <w:name w:val="Основной текст с отступом Знак"/>
    <w:uiPriority w:val="99"/>
    <w:rsid w:val="006B0567"/>
    <w:rPr>
      <w:rFonts w:ascii="Times New Roman" w:hAnsi="Times New Roman"/>
      <w:i/>
      <w:sz w:val="20"/>
    </w:rPr>
  </w:style>
  <w:style w:type="character" w:customStyle="1" w:styleId="ae">
    <w:name w:val="знак сноски"/>
    <w:uiPriority w:val="99"/>
    <w:rsid w:val="006B0567"/>
    <w:rPr>
      <w:vertAlign w:val="superscript"/>
    </w:rPr>
  </w:style>
  <w:style w:type="character" w:customStyle="1" w:styleId="af">
    <w:name w:val="Текст примечания Знак"/>
    <w:uiPriority w:val="99"/>
    <w:rsid w:val="006B0567"/>
    <w:rPr>
      <w:lang w:eastAsia="ar-SA" w:bidi="ar-SA"/>
    </w:rPr>
  </w:style>
  <w:style w:type="character" w:customStyle="1" w:styleId="per1">
    <w:name w:val="per1"/>
    <w:uiPriority w:val="99"/>
    <w:rsid w:val="006B0567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6B0567"/>
    <w:rPr>
      <w:color w:val="5C5836"/>
      <w:sz w:val="16"/>
    </w:rPr>
  </w:style>
  <w:style w:type="character" w:customStyle="1" w:styleId="af0">
    <w:name w:val="Символ нумерации"/>
    <w:uiPriority w:val="99"/>
    <w:rsid w:val="006B0567"/>
  </w:style>
  <w:style w:type="paragraph" w:customStyle="1" w:styleId="af1">
    <w:name w:val="Заголовок"/>
    <w:basedOn w:val="a"/>
    <w:next w:val="af2"/>
    <w:uiPriority w:val="99"/>
    <w:rsid w:val="006B056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2">
    <w:name w:val="Body Text"/>
    <w:basedOn w:val="a"/>
    <w:link w:val="13"/>
    <w:uiPriority w:val="99"/>
    <w:rsid w:val="006B0567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2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List"/>
    <w:basedOn w:val="a"/>
    <w:uiPriority w:val="99"/>
    <w:rsid w:val="006B0567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"/>
    <w:uiPriority w:val="99"/>
    <w:rsid w:val="006B05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6B0567"/>
    <w:pPr>
      <w:suppressLineNumbers/>
    </w:pPr>
    <w:rPr>
      <w:rFonts w:cs="Mangal"/>
    </w:rPr>
  </w:style>
  <w:style w:type="paragraph" w:customStyle="1" w:styleId="af4">
    <w:name w:val="подпись к объекту"/>
    <w:basedOn w:val="a"/>
    <w:next w:val="a"/>
    <w:uiPriority w:val="99"/>
    <w:rsid w:val="006B056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5">
    <w:name w:val="header"/>
    <w:basedOn w:val="a"/>
    <w:link w:val="16"/>
    <w:rsid w:val="006B056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5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17"/>
    <w:uiPriority w:val="99"/>
    <w:rsid w:val="006B056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6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6B0567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B0567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6B0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Текст1"/>
    <w:basedOn w:val="a"/>
    <w:uiPriority w:val="99"/>
    <w:rsid w:val="006B0567"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19"/>
    <w:uiPriority w:val="99"/>
    <w:rsid w:val="006B0567"/>
    <w:rPr>
      <w:sz w:val="20"/>
      <w:szCs w:val="20"/>
    </w:rPr>
  </w:style>
  <w:style w:type="character" w:customStyle="1" w:styleId="19">
    <w:name w:val="Текст сноски Знак1"/>
    <w:basedOn w:val="a0"/>
    <w:link w:val="af7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ody Text Indent"/>
    <w:basedOn w:val="a"/>
    <w:link w:val="1a"/>
    <w:uiPriority w:val="99"/>
    <w:rsid w:val="006B056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8"/>
    <w:uiPriority w:val="99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6B0567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6B0567"/>
    <w:pPr>
      <w:spacing w:after="120"/>
    </w:pPr>
    <w:rPr>
      <w:sz w:val="16"/>
      <w:szCs w:val="16"/>
    </w:rPr>
  </w:style>
  <w:style w:type="paragraph" w:customStyle="1" w:styleId="1b">
    <w:name w:val="Стиль1"/>
    <w:basedOn w:val="a"/>
    <w:next w:val="510"/>
    <w:rsid w:val="006B0567"/>
    <w:pPr>
      <w:ind w:left="360"/>
      <w:jc w:val="both"/>
    </w:pPr>
    <w:rPr>
      <w:sz w:val="28"/>
    </w:rPr>
  </w:style>
  <w:style w:type="paragraph" w:customStyle="1" w:styleId="510">
    <w:name w:val="Список 51"/>
    <w:basedOn w:val="a"/>
    <w:uiPriority w:val="99"/>
    <w:rsid w:val="006B0567"/>
    <w:pPr>
      <w:ind w:left="1415" w:hanging="283"/>
    </w:pPr>
  </w:style>
  <w:style w:type="paragraph" w:customStyle="1" w:styleId="211">
    <w:name w:val="Основной текст 21"/>
    <w:basedOn w:val="a"/>
    <w:uiPriority w:val="99"/>
    <w:rsid w:val="006B0567"/>
    <w:pPr>
      <w:autoSpaceDE w:val="0"/>
      <w:jc w:val="both"/>
    </w:pPr>
  </w:style>
  <w:style w:type="paragraph" w:styleId="af9">
    <w:name w:val="Balloon Text"/>
    <w:basedOn w:val="a"/>
    <w:link w:val="1c"/>
    <w:uiPriority w:val="99"/>
    <w:rsid w:val="006B0567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uiPriority w:val="99"/>
    <w:rsid w:val="006B05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B056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uiPriority w:val="99"/>
    <w:rsid w:val="006B0567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B056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Знак"/>
    <w:basedOn w:val="a"/>
    <w:uiPriority w:val="99"/>
    <w:rsid w:val="006B056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6B0567"/>
    <w:pPr>
      <w:spacing w:after="200" w:line="276" w:lineRule="auto"/>
      <w:ind w:left="720"/>
    </w:pPr>
    <w:rPr>
      <w:szCs w:val="22"/>
    </w:rPr>
  </w:style>
  <w:style w:type="paragraph" w:customStyle="1" w:styleId="1e">
    <w:name w:val="1 Обычный"/>
    <w:basedOn w:val="a"/>
    <w:uiPriority w:val="99"/>
    <w:rsid w:val="006B056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c">
    <w:name w:val="Normal (Web)"/>
    <w:aliases w:val="Обычный (Web)1"/>
    <w:basedOn w:val="a"/>
    <w:link w:val="afd"/>
    <w:rsid w:val="006B0567"/>
    <w:pPr>
      <w:spacing w:before="280" w:after="280"/>
    </w:pPr>
  </w:style>
  <w:style w:type="paragraph" w:customStyle="1" w:styleId="221">
    <w:name w:val="Основной текст с отступом 22"/>
    <w:basedOn w:val="a"/>
    <w:uiPriority w:val="99"/>
    <w:rsid w:val="006B0567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6B056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6B056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Ðàçäåë"/>
    <w:basedOn w:val="a"/>
    <w:uiPriority w:val="99"/>
    <w:rsid w:val="006B0567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">
    <w:name w:val="Название объекта1"/>
    <w:basedOn w:val="a"/>
    <w:next w:val="a"/>
    <w:uiPriority w:val="99"/>
    <w:rsid w:val="006B0567"/>
    <w:pPr>
      <w:jc w:val="center"/>
    </w:pPr>
    <w:rPr>
      <w:szCs w:val="20"/>
    </w:rPr>
  </w:style>
  <w:style w:type="paragraph" w:customStyle="1" w:styleId="1f0">
    <w:name w:val="заголовок 1"/>
    <w:basedOn w:val="a"/>
    <w:next w:val="a"/>
    <w:uiPriority w:val="99"/>
    <w:rsid w:val="006B0567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f">
    <w:name w:val="Содержание"/>
    <w:basedOn w:val="a"/>
    <w:uiPriority w:val="99"/>
    <w:rsid w:val="006B0567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f0">
    <w:name w:val="текст сноски"/>
    <w:basedOn w:val="a"/>
    <w:uiPriority w:val="99"/>
    <w:rsid w:val="006B0567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"/>
    <w:uiPriority w:val="99"/>
    <w:rsid w:val="006B0567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"/>
    <w:uiPriority w:val="99"/>
    <w:rsid w:val="006B0567"/>
    <w:pPr>
      <w:spacing w:before="280" w:after="280"/>
    </w:pPr>
  </w:style>
  <w:style w:type="paragraph" w:customStyle="1" w:styleId="1f1">
    <w:name w:val="Текст примечания1"/>
    <w:basedOn w:val="a"/>
    <w:uiPriority w:val="99"/>
    <w:rsid w:val="006B0567"/>
    <w:rPr>
      <w:sz w:val="20"/>
      <w:szCs w:val="20"/>
    </w:rPr>
  </w:style>
  <w:style w:type="paragraph" w:customStyle="1" w:styleId="1f2">
    <w:name w:val="Маркированный список1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a"/>
    <w:uiPriority w:val="99"/>
    <w:rsid w:val="006B0567"/>
    <w:pPr>
      <w:ind w:left="566" w:hanging="283"/>
    </w:pPr>
    <w:rPr>
      <w:sz w:val="20"/>
      <w:szCs w:val="20"/>
    </w:rPr>
  </w:style>
  <w:style w:type="paragraph" w:styleId="aff1">
    <w:name w:val="Subtitle"/>
    <w:basedOn w:val="a"/>
    <w:next w:val="af2"/>
    <w:link w:val="aff2"/>
    <w:uiPriority w:val="99"/>
    <w:qFormat/>
    <w:rsid w:val="006B0567"/>
    <w:pPr>
      <w:spacing w:after="60"/>
      <w:jc w:val="center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1"/>
    <w:uiPriority w:val="99"/>
    <w:rsid w:val="006B0567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Title"/>
    <w:basedOn w:val="a"/>
    <w:next w:val="aff1"/>
    <w:link w:val="aff4"/>
    <w:uiPriority w:val="99"/>
    <w:qFormat/>
    <w:rsid w:val="006B05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6B05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aff5">
    <w:name w:val="Готовый"/>
    <w:basedOn w:val="a"/>
    <w:uiPriority w:val="99"/>
    <w:rsid w:val="006B05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uiPriority w:val="99"/>
    <w:rsid w:val="006B0567"/>
    <w:rPr>
      <w:rFonts w:ascii="Times New Roman" w:hAnsi="Times New Roman"/>
      <w:sz w:val="28"/>
    </w:rPr>
  </w:style>
  <w:style w:type="paragraph" w:customStyle="1" w:styleId="aff6">
    <w:name w:val="Содержимое таблицы"/>
    <w:basedOn w:val="a"/>
    <w:uiPriority w:val="99"/>
    <w:rsid w:val="006B0567"/>
    <w:pPr>
      <w:suppressLineNumbers/>
    </w:pPr>
  </w:style>
  <w:style w:type="paragraph" w:customStyle="1" w:styleId="aff7">
    <w:name w:val="Заголовок таблицы"/>
    <w:basedOn w:val="aff6"/>
    <w:uiPriority w:val="99"/>
    <w:rsid w:val="006B0567"/>
    <w:pPr>
      <w:jc w:val="center"/>
    </w:pPr>
    <w:rPr>
      <w:b/>
      <w:bCs/>
    </w:rPr>
  </w:style>
  <w:style w:type="paragraph" w:customStyle="1" w:styleId="aff8">
    <w:name w:val="Содержимое врезки"/>
    <w:basedOn w:val="af2"/>
    <w:uiPriority w:val="99"/>
    <w:rsid w:val="006B0567"/>
  </w:style>
  <w:style w:type="table" w:styleId="aff9">
    <w:name w:val="Table Grid"/>
    <w:basedOn w:val="a1"/>
    <w:uiPriority w:val="99"/>
    <w:rsid w:val="006B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13"/>
    <w:uiPriority w:val="99"/>
    <w:rsid w:val="006B0567"/>
    <w:pPr>
      <w:spacing w:after="120" w:line="480" w:lineRule="auto"/>
      <w:ind w:left="283"/>
    </w:pPr>
    <w:rPr>
      <w:szCs w:val="20"/>
    </w:rPr>
  </w:style>
  <w:style w:type="character" w:customStyle="1" w:styleId="213">
    <w:name w:val="Основной текст с отступом 2 Знак1"/>
    <w:basedOn w:val="a0"/>
    <w:link w:val="25"/>
    <w:uiPriority w:val="99"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a">
    <w:name w:val="Plain Text"/>
    <w:basedOn w:val="a"/>
    <w:link w:val="affb"/>
    <w:uiPriority w:val="99"/>
    <w:rsid w:val="006B0567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6B056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6">
    <w:name w:val="Body Text 2"/>
    <w:basedOn w:val="a"/>
    <w:link w:val="214"/>
    <w:uiPriority w:val="99"/>
    <w:rsid w:val="006B0567"/>
    <w:pPr>
      <w:spacing w:after="120" w:line="480" w:lineRule="auto"/>
    </w:pPr>
    <w:rPr>
      <w:szCs w:val="20"/>
      <w:lang w:eastAsia="ru-RU"/>
    </w:rPr>
  </w:style>
  <w:style w:type="character" w:customStyle="1" w:styleId="214">
    <w:name w:val="Основной текст 2 Знак1"/>
    <w:basedOn w:val="a0"/>
    <w:link w:val="26"/>
    <w:uiPriority w:val="99"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12"/>
    <w:uiPriority w:val="99"/>
    <w:rsid w:val="006B0567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basedOn w:val="a0"/>
    <w:link w:val="35"/>
    <w:uiPriority w:val="99"/>
    <w:rsid w:val="006B0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2">
    <w:name w:val="List 5"/>
    <w:basedOn w:val="a"/>
    <w:uiPriority w:val="99"/>
    <w:rsid w:val="006B0567"/>
    <w:pPr>
      <w:ind w:left="1415" w:hanging="283"/>
    </w:pPr>
    <w:rPr>
      <w:lang w:eastAsia="ru-RU"/>
    </w:rPr>
  </w:style>
  <w:style w:type="paragraph" w:styleId="36">
    <w:name w:val="Body Text Indent 3"/>
    <w:basedOn w:val="a"/>
    <w:link w:val="313"/>
    <w:uiPriority w:val="99"/>
    <w:semiHidden/>
    <w:rsid w:val="006B0567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3">
    <w:name w:val="Основной текст с отступом 3 Знак1"/>
    <w:basedOn w:val="a0"/>
    <w:link w:val="36"/>
    <w:uiPriority w:val="99"/>
    <w:semiHidden/>
    <w:rsid w:val="006B0567"/>
    <w:rPr>
      <w:rFonts w:ascii="Calibri" w:eastAsia="Times New Roman" w:hAnsi="Calibri" w:cs="Times New Roman"/>
      <w:sz w:val="16"/>
      <w:szCs w:val="20"/>
    </w:rPr>
  </w:style>
  <w:style w:type="paragraph" w:styleId="affc">
    <w:name w:val="caption"/>
    <w:aliases w:val="Знак1"/>
    <w:basedOn w:val="a"/>
    <w:next w:val="a"/>
    <w:link w:val="affd"/>
    <w:uiPriority w:val="99"/>
    <w:qFormat/>
    <w:rsid w:val="006B0567"/>
    <w:pPr>
      <w:jc w:val="center"/>
    </w:pPr>
    <w:rPr>
      <w:szCs w:val="20"/>
      <w:lang w:eastAsia="ru-RU"/>
    </w:rPr>
  </w:style>
  <w:style w:type="character" w:customStyle="1" w:styleId="affd">
    <w:name w:val="Название объекта Знак"/>
    <w:aliases w:val="Знак1 Знак"/>
    <w:link w:val="affc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6B0567"/>
    <w:rPr>
      <w:rFonts w:cs="Times New Roman"/>
      <w:lang w:bidi="ar-SA"/>
    </w:rPr>
  </w:style>
  <w:style w:type="paragraph" w:styleId="affe">
    <w:name w:val="annotation text"/>
    <w:basedOn w:val="a"/>
    <w:link w:val="1f3"/>
    <w:uiPriority w:val="99"/>
    <w:semiHidden/>
    <w:rsid w:val="006B0567"/>
    <w:rPr>
      <w:sz w:val="20"/>
      <w:szCs w:val="20"/>
    </w:rPr>
  </w:style>
  <w:style w:type="character" w:customStyle="1" w:styleId="1f3">
    <w:name w:val="Текст примечания Знак1"/>
    <w:basedOn w:val="a0"/>
    <w:link w:val="affe"/>
    <w:uiPriority w:val="99"/>
    <w:semiHidden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">
    <w:name w:val="List Bullet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27">
    <w:name w:val="List 2"/>
    <w:basedOn w:val="a"/>
    <w:uiPriority w:val="99"/>
    <w:rsid w:val="006B0567"/>
    <w:pPr>
      <w:ind w:left="566" w:hanging="283"/>
    </w:pPr>
    <w:rPr>
      <w:sz w:val="20"/>
      <w:szCs w:val="20"/>
      <w:lang w:eastAsia="ru-RU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"/>
    <w:uiPriority w:val="99"/>
    <w:rsid w:val="006B0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5">
    <w:name w:val="Знак Знак Знак1"/>
    <w:basedOn w:val="a"/>
    <w:uiPriority w:val="99"/>
    <w:rsid w:val="006B05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Без интервала1"/>
    <w:uiPriority w:val="99"/>
    <w:rsid w:val="006B056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f0">
    <w:name w:val="Знак Знак Знак Знак"/>
    <w:basedOn w:val="a"/>
    <w:rsid w:val="006B05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B05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Обычный (Web)1 Знак"/>
    <w:link w:val="afc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6B056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paragraph" w:styleId="afff1">
    <w:name w:val="No Spacing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1">
    <w:name w:val="blk1"/>
    <w:rsid w:val="006B0567"/>
    <w:rPr>
      <w:vanish w:val="0"/>
      <w:webHidden w:val="0"/>
      <w:specVanish w:val="0"/>
    </w:rPr>
  </w:style>
  <w:style w:type="character" w:customStyle="1" w:styleId="ConsPlusNormal0">
    <w:name w:val="ConsPlusNormal Знак"/>
    <w:basedOn w:val="a0"/>
    <w:link w:val="ConsPlusNormal"/>
    <w:locked/>
    <w:rsid w:val="00FF3780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6B0567"/>
    <w:pPr>
      <w:keepNext/>
      <w:tabs>
        <w:tab w:val="num" w:pos="432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"/>
    <w:link w:val="21"/>
    <w:uiPriority w:val="99"/>
    <w:qFormat/>
    <w:rsid w:val="006B0567"/>
    <w:pPr>
      <w:keepNext/>
      <w:tabs>
        <w:tab w:val="num" w:pos="576"/>
      </w:tabs>
      <w:ind w:left="360"/>
      <w:outlineLvl w:val="1"/>
    </w:pPr>
    <w:rPr>
      <w:b/>
      <w:szCs w:val="20"/>
    </w:rPr>
  </w:style>
  <w:style w:type="paragraph" w:styleId="3">
    <w:name w:val="heading 3"/>
    <w:basedOn w:val="a"/>
    <w:next w:val="a"/>
    <w:link w:val="32"/>
    <w:uiPriority w:val="99"/>
    <w:qFormat/>
    <w:rsid w:val="006B0567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4">
    <w:name w:val="heading 4"/>
    <w:basedOn w:val="a"/>
    <w:next w:val="a"/>
    <w:link w:val="41"/>
    <w:uiPriority w:val="99"/>
    <w:qFormat/>
    <w:rsid w:val="006B0567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6B0567"/>
    <w:p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1"/>
    <w:uiPriority w:val="99"/>
    <w:qFormat/>
    <w:rsid w:val="006B0567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B0567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9">
    <w:name w:val="heading 9"/>
    <w:basedOn w:val="a"/>
    <w:next w:val="a"/>
    <w:link w:val="91"/>
    <w:uiPriority w:val="99"/>
    <w:qFormat/>
    <w:rsid w:val="006B0567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B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uiPriority w:val="99"/>
    <w:rsid w:val="006B0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uiPriority w:val="99"/>
    <w:rsid w:val="006B0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90">
    <w:name w:val="Заголовок 9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locked/>
    <w:rsid w:val="006B05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Заголовок 2 Знак1"/>
    <w:link w:val="2"/>
    <w:uiPriority w:val="99"/>
    <w:locked/>
    <w:rsid w:val="006B05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2">
    <w:name w:val="Заголовок 3 Знак2"/>
    <w:link w:val="3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link w:val="4"/>
    <w:uiPriority w:val="99"/>
    <w:locked/>
    <w:rsid w:val="006B05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1">
    <w:name w:val="Заголовок 5 Знак1"/>
    <w:link w:val="5"/>
    <w:uiPriority w:val="99"/>
    <w:locked/>
    <w:rsid w:val="006B0567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61">
    <w:name w:val="Заголовок 6 Знак1"/>
    <w:link w:val="6"/>
    <w:uiPriority w:val="99"/>
    <w:locked/>
    <w:rsid w:val="006B056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uiPriority w:val="99"/>
    <w:locked/>
    <w:rsid w:val="006B0567"/>
    <w:rPr>
      <w:rFonts w:ascii="Cambria" w:eastAsia="Times New Roman" w:hAnsi="Cambria" w:cs="Times New Roman"/>
      <w:szCs w:val="20"/>
      <w:lang w:eastAsia="ar-SA"/>
    </w:rPr>
  </w:style>
  <w:style w:type="character" w:customStyle="1" w:styleId="WW8Num1z0">
    <w:name w:val="WW8Num1z0"/>
    <w:uiPriority w:val="99"/>
    <w:rsid w:val="006B0567"/>
    <w:rPr>
      <w:rFonts w:ascii="Symbol" w:hAnsi="Symbol"/>
    </w:rPr>
  </w:style>
  <w:style w:type="character" w:customStyle="1" w:styleId="WW8Num2z0">
    <w:name w:val="WW8Num2z0"/>
    <w:uiPriority w:val="99"/>
    <w:rsid w:val="006B0567"/>
  </w:style>
  <w:style w:type="character" w:customStyle="1" w:styleId="12">
    <w:name w:val="Основной шрифт абзаца1"/>
    <w:uiPriority w:val="99"/>
    <w:rsid w:val="006B0567"/>
  </w:style>
  <w:style w:type="character" w:styleId="a3">
    <w:name w:val="page number"/>
    <w:rsid w:val="006B0567"/>
    <w:rPr>
      <w:rFonts w:cs="Times New Roman"/>
    </w:rPr>
  </w:style>
  <w:style w:type="character" w:customStyle="1" w:styleId="a4">
    <w:name w:val="Символ сноски"/>
    <w:uiPriority w:val="99"/>
    <w:rsid w:val="006B0567"/>
    <w:rPr>
      <w:vertAlign w:val="superscript"/>
    </w:rPr>
  </w:style>
  <w:style w:type="character" w:styleId="a5">
    <w:name w:val="Hyperlink"/>
    <w:uiPriority w:val="99"/>
    <w:rsid w:val="006B0567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6B0567"/>
    <w:rPr>
      <w:sz w:val="28"/>
      <w:lang w:val="ru-RU" w:eastAsia="ar-SA" w:bidi="ar-SA"/>
    </w:rPr>
  </w:style>
  <w:style w:type="character" w:customStyle="1" w:styleId="31">
    <w:name w:val="Заголовок 3 Знак1"/>
    <w:uiPriority w:val="99"/>
    <w:rsid w:val="006B0567"/>
    <w:rPr>
      <w:sz w:val="24"/>
      <w:lang w:val="ru-RU" w:eastAsia="ar-SA" w:bidi="ar-SA"/>
    </w:rPr>
  </w:style>
  <w:style w:type="character" w:customStyle="1" w:styleId="a7">
    <w:name w:val="Верхний колонтитул Знак"/>
    <w:rsid w:val="006B0567"/>
    <w:rPr>
      <w:lang w:val="ru-RU" w:eastAsia="ar-SA" w:bidi="ar-SA"/>
    </w:rPr>
  </w:style>
  <w:style w:type="character" w:customStyle="1" w:styleId="92">
    <w:name w:val="Знак Знак9"/>
    <w:uiPriority w:val="99"/>
    <w:rsid w:val="006B0567"/>
    <w:rPr>
      <w:rFonts w:cs="Times New Roman"/>
    </w:rPr>
  </w:style>
  <w:style w:type="character" w:customStyle="1" w:styleId="a8">
    <w:name w:val="Текст сноски Знак"/>
    <w:uiPriority w:val="99"/>
    <w:rsid w:val="006B0567"/>
    <w:rPr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6B0567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uiPriority w:val="99"/>
    <w:rsid w:val="006B0567"/>
    <w:rPr>
      <w:rFonts w:ascii="Calibri" w:hAnsi="Calibri"/>
      <w:sz w:val="16"/>
      <w:lang w:eastAsia="ar-SA" w:bidi="ar-SA"/>
    </w:rPr>
  </w:style>
  <w:style w:type="character" w:customStyle="1" w:styleId="23">
    <w:name w:val="Основной текст 2 Знак"/>
    <w:uiPriority w:val="99"/>
    <w:rsid w:val="006B0567"/>
    <w:rPr>
      <w:sz w:val="24"/>
      <w:lang w:val="ru-RU" w:eastAsia="ar-SA" w:bidi="ar-SA"/>
    </w:rPr>
  </w:style>
  <w:style w:type="character" w:styleId="a9">
    <w:name w:val="Strong"/>
    <w:uiPriority w:val="22"/>
    <w:qFormat/>
    <w:rsid w:val="006B0567"/>
    <w:rPr>
      <w:rFonts w:cs="Times New Roman"/>
      <w:b/>
    </w:rPr>
  </w:style>
  <w:style w:type="character" w:customStyle="1" w:styleId="aa">
    <w:name w:val="Текст выноски Знак"/>
    <w:uiPriority w:val="99"/>
    <w:rsid w:val="006B0567"/>
    <w:rPr>
      <w:rFonts w:ascii="Tahoma" w:hAnsi="Tahoma"/>
      <w:sz w:val="16"/>
      <w:lang w:val="ru-RU" w:eastAsia="ar-SA" w:bidi="ar-SA"/>
    </w:rPr>
  </w:style>
  <w:style w:type="character" w:styleId="ab">
    <w:name w:val="Emphasis"/>
    <w:uiPriority w:val="99"/>
    <w:qFormat/>
    <w:rsid w:val="006B0567"/>
    <w:rPr>
      <w:rFonts w:cs="Times New Roman"/>
      <w:i/>
    </w:rPr>
  </w:style>
  <w:style w:type="character" w:customStyle="1" w:styleId="exem1">
    <w:name w:val="exem1"/>
    <w:uiPriority w:val="99"/>
    <w:rsid w:val="006B0567"/>
    <w:rPr>
      <w:i/>
    </w:rPr>
  </w:style>
  <w:style w:type="character" w:customStyle="1" w:styleId="ac">
    <w:name w:val="Основной текст Знак"/>
    <w:uiPriority w:val="99"/>
    <w:rsid w:val="006B0567"/>
    <w:rPr>
      <w:sz w:val="28"/>
      <w:lang w:val="ru-RU" w:eastAsia="ar-SA" w:bidi="ar-SA"/>
    </w:rPr>
  </w:style>
  <w:style w:type="character" w:customStyle="1" w:styleId="34">
    <w:name w:val="Основной текст 3 Знак"/>
    <w:uiPriority w:val="99"/>
    <w:rsid w:val="006B0567"/>
    <w:rPr>
      <w:sz w:val="16"/>
      <w:lang w:val="ru-RU" w:eastAsia="ar-SA" w:bidi="ar-SA"/>
    </w:rPr>
  </w:style>
  <w:style w:type="character" w:customStyle="1" w:styleId="ad">
    <w:name w:val="Основной текст с отступом Знак"/>
    <w:uiPriority w:val="99"/>
    <w:rsid w:val="006B0567"/>
    <w:rPr>
      <w:rFonts w:ascii="Times New Roman" w:hAnsi="Times New Roman"/>
      <w:i/>
      <w:sz w:val="20"/>
    </w:rPr>
  </w:style>
  <w:style w:type="character" w:customStyle="1" w:styleId="ae">
    <w:name w:val="знак сноски"/>
    <w:uiPriority w:val="99"/>
    <w:rsid w:val="006B0567"/>
    <w:rPr>
      <w:vertAlign w:val="superscript"/>
    </w:rPr>
  </w:style>
  <w:style w:type="character" w:customStyle="1" w:styleId="af">
    <w:name w:val="Текст примечания Знак"/>
    <w:uiPriority w:val="99"/>
    <w:rsid w:val="006B0567"/>
    <w:rPr>
      <w:lang w:eastAsia="ar-SA" w:bidi="ar-SA"/>
    </w:rPr>
  </w:style>
  <w:style w:type="character" w:customStyle="1" w:styleId="per1">
    <w:name w:val="per1"/>
    <w:uiPriority w:val="99"/>
    <w:rsid w:val="006B0567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6B0567"/>
    <w:rPr>
      <w:color w:val="5C5836"/>
      <w:sz w:val="16"/>
    </w:rPr>
  </w:style>
  <w:style w:type="character" w:customStyle="1" w:styleId="af0">
    <w:name w:val="Символ нумерации"/>
    <w:uiPriority w:val="99"/>
    <w:rsid w:val="006B0567"/>
  </w:style>
  <w:style w:type="paragraph" w:customStyle="1" w:styleId="af1">
    <w:name w:val="Заголовок"/>
    <w:basedOn w:val="a"/>
    <w:next w:val="af2"/>
    <w:uiPriority w:val="99"/>
    <w:rsid w:val="006B056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2">
    <w:name w:val="Body Text"/>
    <w:basedOn w:val="a"/>
    <w:link w:val="13"/>
    <w:uiPriority w:val="99"/>
    <w:rsid w:val="006B0567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2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List"/>
    <w:basedOn w:val="a"/>
    <w:uiPriority w:val="99"/>
    <w:rsid w:val="006B0567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"/>
    <w:uiPriority w:val="99"/>
    <w:rsid w:val="006B05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6B0567"/>
    <w:pPr>
      <w:suppressLineNumbers/>
    </w:pPr>
    <w:rPr>
      <w:rFonts w:cs="Mangal"/>
    </w:rPr>
  </w:style>
  <w:style w:type="paragraph" w:customStyle="1" w:styleId="af4">
    <w:name w:val="подпись к объекту"/>
    <w:basedOn w:val="a"/>
    <w:next w:val="a"/>
    <w:uiPriority w:val="99"/>
    <w:rsid w:val="006B056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5">
    <w:name w:val="header"/>
    <w:basedOn w:val="a"/>
    <w:link w:val="16"/>
    <w:rsid w:val="006B056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5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17"/>
    <w:uiPriority w:val="99"/>
    <w:rsid w:val="006B056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6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6B0567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B0567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6B0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Текст1"/>
    <w:basedOn w:val="a"/>
    <w:uiPriority w:val="99"/>
    <w:rsid w:val="006B0567"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19"/>
    <w:uiPriority w:val="99"/>
    <w:rsid w:val="006B0567"/>
    <w:rPr>
      <w:sz w:val="20"/>
      <w:szCs w:val="20"/>
    </w:rPr>
  </w:style>
  <w:style w:type="character" w:customStyle="1" w:styleId="19">
    <w:name w:val="Текст сноски Знак1"/>
    <w:basedOn w:val="a0"/>
    <w:link w:val="af7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ody Text Indent"/>
    <w:basedOn w:val="a"/>
    <w:link w:val="1a"/>
    <w:uiPriority w:val="99"/>
    <w:rsid w:val="006B056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8"/>
    <w:uiPriority w:val="99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6B0567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6B0567"/>
    <w:pPr>
      <w:spacing w:after="120"/>
    </w:pPr>
    <w:rPr>
      <w:sz w:val="16"/>
      <w:szCs w:val="16"/>
    </w:rPr>
  </w:style>
  <w:style w:type="paragraph" w:customStyle="1" w:styleId="1b">
    <w:name w:val="Стиль1"/>
    <w:basedOn w:val="a"/>
    <w:next w:val="510"/>
    <w:rsid w:val="006B0567"/>
    <w:pPr>
      <w:ind w:left="360"/>
      <w:jc w:val="both"/>
    </w:pPr>
    <w:rPr>
      <w:sz w:val="28"/>
    </w:rPr>
  </w:style>
  <w:style w:type="paragraph" w:customStyle="1" w:styleId="510">
    <w:name w:val="Список 51"/>
    <w:basedOn w:val="a"/>
    <w:uiPriority w:val="99"/>
    <w:rsid w:val="006B0567"/>
    <w:pPr>
      <w:ind w:left="1415" w:hanging="283"/>
    </w:pPr>
  </w:style>
  <w:style w:type="paragraph" w:customStyle="1" w:styleId="211">
    <w:name w:val="Основной текст 21"/>
    <w:basedOn w:val="a"/>
    <w:uiPriority w:val="99"/>
    <w:rsid w:val="006B0567"/>
    <w:pPr>
      <w:autoSpaceDE w:val="0"/>
      <w:jc w:val="both"/>
    </w:pPr>
  </w:style>
  <w:style w:type="paragraph" w:styleId="af9">
    <w:name w:val="Balloon Text"/>
    <w:basedOn w:val="a"/>
    <w:link w:val="1c"/>
    <w:uiPriority w:val="99"/>
    <w:rsid w:val="006B0567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uiPriority w:val="99"/>
    <w:rsid w:val="006B05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B056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uiPriority w:val="99"/>
    <w:rsid w:val="006B0567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B056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Знак"/>
    <w:basedOn w:val="a"/>
    <w:uiPriority w:val="99"/>
    <w:rsid w:val="006B056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6B0567"/>
    <w:pPr>
      <w:spacing w:after="200" w:line="276" w:lineRule="auto"/>
      <w:ind w:left="720"/>
    </w:pPr>
    <w:rPr>
      <w:szCs w:val="22"/>
    </w:rPr>
  </w:style>
  <w:style w:type="paragraph" w:customStyle="1" w:styleId="1e">
    <w:name w:val="1 Обычный"/>
    <w:basedOn w:val="a"/>
    <w:uiPriority w:val="99"/>
    <w:rsid w:val="006B056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c">
    <w:name w:val="Normal (Web)"/>
    <w:aliases w:val="Обычный (Web)1"/>
    <w:basedOn w:val="a"/>
    <w:link w:val="afd"/>
    <w:rsid w:val="006B0567"/>
    <w:pPr>
      <w:spacing w:before="280" w:after="280"/>
    </w:pPr>
  </w:style>
  <w:style w:type="paragraph" w:customStyle="1" w:styleId="221">
    <w:name w:val="Основной текст с отступом 22"/>
    <w:basedOn w:val="a"/>
    <w:uiPriority w:val="99"/>
    <w:rsid w:val="006B0567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6B056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6B056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Ðàçäåë"/>
    <w:basedOn w:val="a"/>
    <w:uiPriority w:val="99"/>
    <w:rsid w:val="006B0567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">
    <w:name w:val="Название объекта1"/>
    <w:basedOn w:val="a"/>
    <w:next w:val="a"/>
    <w:uiPriority w:val="99"/>
    <w:rsid w:val="006B0567"/>
    <w:pPr>
      <w:jc w:val="center"/>
    </w:pPr>
    <w:rPr>
      <w:szCs w:val="20"/>
    </w:rPr>
  </w:style>
  <w:style w:type="paragraph" w:customStyle="1" w:styleId="1f0">
    <w:name w:val="заголовок 1"/>
    <w:basedOn w:val="a"/>
    <w:next w:val="a"/>
    <w:uiPriority w:val="99"/>
    <w:rsid w:val="006B0567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f">
    <w:name w:val="Содержание"/>
    <w:basedOn w:val="a"/>
    <w:uiPriority w:val="99"/>
    <w:rsid w:val="006B0567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f0">
    <w:name w:val="текст сноски"/>
    <w:basedOn w:val="a"/>
    <w:uiPriority w:val="99"/>
    <w:rsid w:val="006B0567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"/>
    <w:uiPriority w:val="99"/>
    <w:rsid w:val="006B0567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"/>
    <w:uiPriority w:val="99"/>
    <w:rsid w:val="006B0567"/>
    <w:pPr>
      <w:spacing w:before="280" w:after="280"/>
    </w:pPr>
  </w:style>
  <w:style w:type="paragraph" w:customStyle="1" w:styleId="1f1">
    <w:name w:val="Текст примечания1"/>
    <w:basedOn w:val="a"/>
    <w:uiPriority w:val="99"/>
    <w:rsid w:val="006B0567"/>
    <w:rPr>
      <w:sz w:val="20"/>
      <w:szCs w:val="20"/>
    </w:rPr>
  </w:style>
  <w:style w:type="paragraph" w:customStyle="1" w:styleId="1f2">
    <w:name w:val="Маркированный список1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a"/>
    <w:uiPriority w:val="99"/>
    <w:rsid w:val="006B0567"/>
    <w:pPr>
      <w:ind w:left="566" w:hanging="283"/>
    </w:pPr>
    <w:rPr>
      <w:sz w:val="20"/>
      <w:szCs w:val="20"/>
    </w:rPr>
  </w:style>
  <w:style w:type="paragraph" w:styleId="aff1">
    <w:name w:val="Subtitle"/>
    <w:basedOn w:val="a"/>
    <w:next w:val="af2"/>
    <w:link w:val="aff2"/>
    <w:uiPriority w:val="99"/>
    <w:qFormat/>
    <w:rsid w:val="006B0567"/>
    <w:pPr>
      <w:spacing w:after="60"/>
      <w:jc w:val="center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1"/>
    <w:uiPriority w:val="99"/>
    <w:rsid w:val="006B0567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Title"/>
    <w:basedOn w:val="a"/>
    <w:next w:val="aff1"/>
    <w:link w:val="aff4"/>
    <w:uiPriority w:val="99"/>
    <w:qFormat/>
    <w:rsid w:val="006B05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6B05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aff5">
    <w:name w:val="Готовый"/>
    <w:basedOn w:val="a"/>
    <w:uiPriority w:val="99"/>
    <w:rsid w:val="006B05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uiPriority w:val="99"/>
    <w:rsid w:val="006B0567"/>
    <w:rPr>
      <w:rFonts w:ascii="Times New Roman" w:hAnsi="Times New Roman"/>
      <w:sz w:val="28"/>
    </w:rPr>
  </w:style>
  <w:style w:type="paragraph" w:customStyle="1" w:styleId="aff6">
    <w:name w:val="Содержимое таблицы"/>
    <w:basedOn w:val="a"/>
    <w:uiPriority w:val="99"/>
    <w:rsid w:val="006B0567"/>
    <w:pPr>
      <w:suppressLineNumbers/>
    </w:pPr>
  </w:style>
  <w:style w:type="paragraph" w:customStyle="1" w:styleId="aff7">
    <w:name w:val="Заголовок таблицы"/>
    <w:basedOn w:val="aff6"/>
    <w:uiPriority w:val="99"/>
    <w:rsid w:val="006B0567"/>
    <w:pPr>
      <w:jc w:val="center"/>
    </w:pPr>
    <w:rPr>
      <w:b/>
      <w:bCs/>
    </w:rPr>
  </w:style>
  <w:style w:type="paragraph" w:customStyle="1" w:styleId="aff8">
    <w:name w:val="Содержимое врезки"/>
    <w:basedOn w:val="af2"/>
    <w:uiPriority w:val="99"/>
    <w:rsid w:val="006B0567"/>
  </w:style>
  <w:style w:type="table" w:styleId="aff9">
    <w:name w:val="Table Grid"/>
    <w:basedOn w:val="a1"/>
    <w:uiPriority w:val="99"/>
    <w:rsid w:val="006B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13"/>
    <w:uiPriority w:val="99"/>
    <w:rsid w:val="006B0567"/>
    <w:pPr>
      <w:spacing w:after="120" w:line="480" w:lineRule="auto"/>
      <w:ind w:left="283"/>
    </w:pPr>
    <w:rPr>
      <w:szCs w:val="20"/>
    </w:rPr>
  </w:style>
  <w:style w:type="character" w:customStyle="1" w:styleId="213">
    <w:name w:val="Основной текст с отступом 2 Знак1"/>
    <w:basedOn w:val="a0"/>
    <w:link w:val="25"/>
    <w:uiPriority w:val="99"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a">
    <w:name w:val="Plain Text"/>
    <w:basedOn w:val="a"/>
    <w:link w:val="affb"/>
    <w:uiPriority w:val="99"/>
    <w:rsid w:val="006B0567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6B056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6">
    <w:name w:val="Body Text 2"/>
    <w:basedOn w:val="a"/>
    <w:link w:val="214"/>
    <w:uiPriority w:val="99"/>
    <w:rsid w:val="006B0567"/>
    <w:pPr>
      <w:spacing w:after="120" w:line="480" w:lineRule="auto"/>
    </w:pPr>
    <w:rPr>
      <w:szCs w:val="20"/>
      <w:lang w:eastAsia="ru-RU"/>
    </w:rPr>
  </w:style>
  <w:style w:type="character" w:customStyle="1" w:styleId="214">
    <w:name w:val="Основной текст 2 Знак1"/>
    <w:basedOn w:val="a0"/>
    <w:link w:val="26"/>
    <w:uiPriority w:val="99"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12"/>
    <w:uiPriority w:val="99"/>
    <w:rsid w:val="006B0567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basedOn w:val="a0"/>
    <w:link w:val="35"/>
    <w:uiPriority w:val="99"/>
    <w:rsid w:val="006B0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2">
    <w:name w:val="List 5"/>
    <w:basedOn w:val="a"/>
    <w:uiPriority w:val="99"/>
    <w:rsid w:val="006B0567"/>
    <w:pPr>
      <w:ind w:left="1415" w:hanging="283"/>
    </w:pPr>
    <w:rPr>
      <w:lang w:eastAsia="ru-RU"/>
    </w:rPr>
  </w:style>
  <w:style w:type="paragraph" w:styleId="36">
    <w:name w:val="Body Text Indent 3"/>
    <w:basedOn w:val="a"/>
    <w:link w:val="313"/>
    <w:uiPriority w:val="99"/>
    <w:semiHidden/>
    <w:rsid w:val="006B0567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3">
    <w:name w:val="Основной текст с отступом 3 Знак1"/>
    <w:basedOn w:val="a0"/>
    <w:link w:val="36"/>
    <w:uiPriority w:val="99"/>
    <w:semiHidden/>
    <w:rsid w:val="006B0567"/>
    <w:rPr>
      <w:rFonts w:ascii="Calibri" w:eastAsia="Times New Roman" w:hAnsi="Calibri" w:cs="Times New Roman"/>
      <w:sz w:val="16"/>
      <w:szCs w:val="20"/>
    </w:rPr>
  </w:style>
  <w:style w:type="paragraph" w:styleId="affc">
    <w:name w:val="caption"/>
    <w:aliases w:val="Знак1"/>
    <w:basedOn w:val="a"/>
    <w:next w:val="a"/>
    <w:link w:val="affd"/>
    <w:uiPriority w:val="99"/>
    <w:qFormat/>
    <w:rsid w:val="006B0567"/>
    <w:pPr>
      <w:jc w:val="center"/>
    </w:pPr>
    <w:rPr>
      <w:szCs w:val="20"/>
      <w:lang w:eastAsia="ru-RU"/>
    </w:rPr>
  </w:style>
  <w:style w:type="character" w:customStyle="1" w:styleId="affd">
    <w:name w:val="Название объекта Знак"/>
    <w:aliases w:val="Знак1 Знак"/>
    <w:link w:val="affc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6B0567"/>
    <w:rPr>
      <w:rFonts w:cs="Times New Roman"/>
      <w:lang w:bidi="ar-SA"/>
    </w:rPr>
  </w:style>
  <w:style w:type="paragraph" w:styleId="affe">
    <w:name w:val="annotation text"/>
    <w:basedOn w:val="a"/>
    <w:link w:val="1f3"/>
    <w:uiPriority w:val="99"/>
    <w:semiHidden/>
    <w:rsid w:val="006B0567"/>
    <w:rPr>
      <w:sz w:val="20"/>
      <w:szCs w:val="20"/>
    </w:rPr>
  </w:style>
  <w:style w:type="character" w:customStyle="1" w:styleId="1f3">
    <w:name w:val="Текст примечания Знак1"/>
    <w:basedOn w:val="a0"/>
    <w:link w:val="affe"/>
    <w:uiPriority w:val="99"/>
    <w:semiHidden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">
    <w:name w:val="List Bullet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27">
    <w:name w:val="List 2"/>
    <w:basedOn w:val="a"/>
    <w:uiPriority w:val="99"/>
    <w:rsid w:val="006B0567"/>
    <w:pPr>
      <w:ind w:left="566" w:hanging="283"/>
    </w:pPr>
    <w:rPr>
      <w:sz w:val="20"/>
      <w:szCs w:val="20"/>
      <w:lang w:eastAsia="ru-RU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"/>
    <w:uiPriority w:val="99"/>
    <w:rsid w:val="006B0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5">
    <w:name w:val="Знак Знак Знак1"/>
    <w:basedOn w:val="a"/>
    <w:uiPriority w:val="99"/>
    <w:rsid w:val="006B05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Без интервала1"/>
    <w:uiPriority w:val="99"/>
    <w:rsid w:val="006B056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f0">
    <w:name w:val="Знак Знак Знак Знак"/>
    <w:basedOn w:val="a"/>
    <w:rsid w:val="006B05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B05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Обычный (Web)1 Знак"/>
    <w:link w:val="afc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6B056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paragraph" w:styleId="afff1">
    <w:name w:val="No Spacing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1">
    <w:name w:val="blk1"/>
    <w:rsid w:val="006B0567"/>
    <w:rPr>
      <w:vanish w:val="0"/>
      <w:webHidden w:val="0"/>
      <w:specVanish w:val="0"/>
    </w:rPr>
  </w:style>
  <w:style w:type="character" w:customStyle="1" w:styleId="ConsPlusNormal0">
    <w:name w:val="ConsPlusNormal Знак"/>
    <w:basedOn w:val="a0"/>
    <w:link w:val="ConsPlusNormal"/>
    <w:locked/>
    <w:rsid w:val="00FF378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D04FA-86AF-4DF9-810A-B68C8EB3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Spakov</dc:creator>
  <cp:lastModifiedBy>marina</cp:lastModifiedBy>
  <cp:revision>8</cp:revision>
  <cp:lastPrinted>2021-12-20T13:03:00Z</cp:lastPrinted>
  <dcterms:created xsi:type="dcterms:W3CDTF">2021-12-20T06:37:00Z</dcterms:created>
  <dcterms:modified xsi:type="dcterms:W3CDTF">2021-12-28T07:51:00Z</dcterms:modified>
</cp:coreProperties>
</file>